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F8E49" w14:textId="1A949604" w:rsidR="00FF3439" w:rsidRPr="0017259C" w:rsidRDefault="00FF3439" w:rsidP="00FF3439">
      <w:pPr>
        <w:widowControl w:val="0"/>
        <w:jc w:val="center"/>
        <w:rPr>
          <w:rFonts w:ascii="Cambria" w:eastAsia="Times New Roman" w:hAnsi="Cambria" w:cs="Times New Roman"/>
          <w:color w:val="000000"/>
          <w:kern w:val="28"/>
          <w:sz w:val="32"/>
          <w:szCs w:val="32"/>
          <w:u w:val="thick"/>
          <w14:cntxtAlts/>
        </w:rPr>
      </w:pPr>
      <w:r w:rsidRPr="0017259C">
        <w:rPr>
          <w:rFonts w:ascii="Times New Roman" w:hAnsi="Times New Roman"/>
          <w:noProof/>
          <w:sz w:val="32"/>
          <w:szCs w:val="32"/>
          <w:u w:val="thick"/>
        </w:rPr>
        <w:drawing>
          <wp:anchor distT="36576" distB="36576" distL="36576" distR="36576" simplePos="0" relativeHeight="251684864" behindDoc="0" locked="0" layoutInCell="1" allowOverlap="1" wp14:anchorId="4FEB2CFC" wp14:editId="0D181D27">
            <wp:simplePos x="0" y="0"/>
            <wp:positionH relativeFrom="column">
              <wp:posOffset>5525911</wp:posOffset>
            </wp:positionH>
            <wp:positionV relativeFrom="paragraph">
              <wp:posOffset>236714</wp:posOffset>
            </wp:positionV>
            <wp:extent cx="3219450" cy="3656330"/>
            <wp:effectExtent l="0" t="0" r="0" b="1270"/>
            <wp:wrapNone/>
            <wp:docPr id="12" name="Picture 12" descr="Covenant P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nant PCA"/>
                    <pic:cNvPicPr>
                      <a:picLocks noChangeAspect="1" noChangeArrowheads="1"/>
                    </pic:cNvPicPr>
                  </pic:nvPicPr>
                  <pic:blipFill>
                    <a:blip r:embed="rId9">
                      <a:extLst>
                        <a:ext uri="{28A0092B-C50C-407E-A947-70E740481C1C}">
                          <a14:useLocalDpi xmlns:a14="http://schemas.microsoft.com/office/drawing/2010/main" val="0"/>
                        </a:ext>
                      </a:extLst>
                    </a:blip>
                    <a:srcRect l="73" r="73"/>
                    <a:stretch>
                      <a:fillRect/>
                    </a:stretch>
                  </pic:blipFill>
                  <pic:spPr bwMode="auto">
                    <a:xfrm>
                      <a:off x="0" y="0"/>
                      <a:ext cx="3219450" cy="3656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7259C">
        <w:rPr>
          <w:rFonts w:ascii="Times New Roman" w:eastAsia="Times New Roman" w:hAnsi="Times New Roman" w:cs="Times New Roman"/>
          <w:noProof/>
          <w:sz w:val="32"/>
          <w:szCs w:val="32"/>
          <w:u w:val="thick"/>
        </w:rPr>
        <mc:AlternateContent>
          <mc:Choice Requires="wps">
            <w:drawing>
              <wp:anchor distT="36576" distB="36576" distL="36576" distR="36576" simplePos="0" relativeHeight="251676672" behindDoc="0" locked="0" layoutInCell="1" allowOverlap="1" wp14:anchorId="51D4D428" wp14:editId="3479A611">
                <wp:simplePos x="0" y="0"/>
                <wp:positionH relativeFrom="column">
                  <wp:posOffset>0</wp:posOffset>
                </wp:positionH>
                <wp:positionV relativeFrom="paragraph">
                  <wp:posOffset>5396865</wp:posOffset>
                </wp:positionV>
                <wp:extent cx="4211320" cy="54483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544830"/>
                        </a:xfrm>
                        <a:prstGeom prst="rect">
                          <a:avLst/>
                        </a:prstGeom>
                        <a:noFill/>
                        <a:ln>
                          <a:noFill/>
                        </a:ln>
                        <a:effectLst/>
                        <a:extLst>
                          <a:ext uri="{909E8E84-426E-40DD-AFC4-6F175D3DCCD1}">
                            <a14:hiddenFill xmlns:a14="http://schemas.microsoft.com/office/drawing/2010/main">
                              <a:solidFill>
                                <a:srgbClr val="42445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08A9A73" w14:textId="4675F1C2" w:rsidR="00CB1DD2" w:rsidRDefault="00CB1DD2" w:rsidP="00FF3439">
                            <w:pPr>
                              <w:widowControl w:val="0"/>
                              <w:spacing w:line="180" w:lineRule="auto"/>
                              <w:jc w:val="center"/>
                              <w:rPr>
                                <w:rFonts w:ascii="Bookman Old Style" w:hAnsi="Bookman Old Style"/>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4D428" id="_x0000_t202" coordsize="21600,21600" o:spt="202" path="m,l,21600r21600,l21600,xe">
                <v:stroke joinstyle="miter"/>
                <v:path gradientshapeok="t" o:connecttype="rect"/>
              </v:shapetype>
              <v:shape id="Text Box 6" o:spid="_x0000_s1026" type="#_x0000_t202" style="position:absolute;left:0;text-align:left;margin-left:0;margin-top:424.95pt;width:331.6pt;height:42.9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" filled="f" fillcolor="#424456" stroked="f" strokecolor="black [0]" strokeweight="2pt">
                <v:textbox inset="2.88pt,2.88pt,2.88pt,2.88pt">
                  <w:txbxContent>
                    <w:p w14:paraId="408A9A73" w14:textId="4675F1C2" w:rsidR="00CB1DD2" w:rsidRDefault="00CB1DD2" w:rsidP="00FF3439">
                      <w:pPr>
                        <w:widowControl w:val="0"/>
                        <w:spacing w:line="180" w:lineRule="auto"/>
                        <w:jc w:val="center"/>
                        <w:rPr>
                          <w:rFonts w:ascii="Bookman Old Style" w:hAnsi="Bookman Old Style"/>
                          <w:sz w:val="24"/>
                          <w:szCs w:val="24"/>
                        </w:rPr>
                      </w:pPr>
                    </w:p>
                  </w:txbxContent>
                </v:textbox>
              </v:shape>
            </w:pict>
          </mc:Fallback>
        </mc:AlternateContent>
      </w:r>
      <w:r w:rsidRPr="0017259C">
        <w:rPr>
          <w:rFonts w:ascii="Times New Roman" w:eastAsia="Times New Roman" w:hAnsi="Times New Roman" w:cs="Times New Roman"/>
          <w:noProof/>
          <w:sz w:val="32"/>
          <w:szCs w:val="32"/>
          <w:u w:val="thick"/>
        </w:rPr>
        <mc:AlternateContent>
          <mc:Choice Requires="wps">
            <w:drawing>
              <wp:anchor distT="36576" distB="36576" distL="36576" distR="36576" simplePos="0" relativeHeight="251678720" behindDoc="0" locked="0" layoutInCell="1" allowOverlap="1" wp14:anchorId="10F7BA3B" wp14:editId="0AB02EF9">
                <wp:simplePos x="0" y="0"/>
                <wp:positionH relativeFrom="column">
                  <wp:posOffset>0</wp:posOffset>
                </wp:positionH>
                <wp:positionV relativeFrom="paragraph">
                  <wp:posOffset>6351905</wp:posOffset>
                </wp:positionV>
                <wp:extent cx="3800475" cy="256540"/>
                <wp:effectExtent l="4445" t="254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56540"/>
                        </a:xfrm>
                        <a:prstGeom prst="rect">
                          <a:avLst/>
                        </a:prstGeom>
                        <a:noFill/>
                        <a:ln>
                          <a:noFill/>
                        </a:ln>
                        <a:effectLst/>
                        <a:extLst>
                          <a:ext uri="{909E8E84-426E-40DD-AFC4-6F175D3DCCD1}">
                            <a14:hiddenFill xmlns:a14="http://schemas.microsoft.com/office/drawing/2010/main">
                              <a:solidFill>
                                <a:srgbClr val="42445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923A70" w14:textId="35C86E3A" w:rsidR="00CB1DD2" w:rsidRDefault="00CB1DD2" w:rsidP="00FF3439">
                            <w:pPr>
                              <w:widowControl w:val="0"/>
                              <w:spacing w:line="180" w:lineRule="auto"/>
                              <w:jc w:val="center"/>
                              <w:rPr>
                                <w:rFonts w:ascii="Bookman Old Style" w:hAnsi="Bookman Old Style"/>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BA3B" id="Text Box 7" o:spid="_x0000_s1027" type="#_x0000_t202" style="position:absolute;left:0;text-align:left;margin-left:0;margin-top:500.15pt;width:299.25pt;height:20.2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" filled="f" fillcolor="#424456" stroked="f" strokecolor="black [0]" strokeweight="2pt">
                <v:textbox inset="2.88pt,2.88pt,2.88pt,2.88pt">
                  <w:txbxContent>
                    <w:p w14:paraId="2C923A70" w14:textId="35C86E3A" w:rsidR="00CB1DD2" w:rsidRDefault="00CB1DD2" w:rsidP="00FF3439">
                      <w:pPr>
                        <w:widowControl w:val="0"/>
                        <w:spacing w:line="180" w:lineRule="auto"/>
                        <w:jc w:val="center"/>
                        <w:rPr>
                          <w:rFonts w:ascii="Bookman Old Style" w:hAnsi="Bookman Old Style"/>
                          <w:b/>
                          <w:bCs/>
                          <w:sz w:val="24"/>
                          <w:szCs w:val="24"/>
                        </w:rPr>
                      </w:pPr>
                    </w:p>
                  </w:txbxContent>
                </v:textbox>
              </v:shape>
            </w:pict>
          </mc:Fallback>
        </mc:AlternateContent>
      </w:r>
      <w:r w:rsidR="00385AC7">
        <w:rPr>
          <w:rFonts w:ascii="Cambria" w:eastAsia="Times New Roman" w:hAnsi="Cambria" w:cs="Times New Roman"/>
          <w:color w:val="000000"/>
          <w:kern w:val="28"/>
          <w:sz w:val="32"/>
          <w:szCs w:val="32"/>
          <w:u w:val="thick"/>
          <w14:cntxtAlts/>
        </w:rPr>
        <w:t xml:space="preserve"> </w:t>
      </w:r>
      <w:r w:rsidR="00DD7723">
        <w:rPr>
          <w:rFonts w:ascii="Cambria" w:eastAsia="Times New Roman" w:hAnsi="Cambria" w:cs="Times New Roman"/>
          <w:color w:val="000000"/>
          <w:kern w:val="28"/>
          <w:sz w:val="32"/>
          <w:szCs w:val="32"/>
          <w:u w:val="thick"/>
          <w14:cntxtAlts/>
        </w:rPr>
        <w:t xml:space="preserve">  </w:t>
      </w:r>
      <w:r w:rsidR="00F1190F">
        <w:rPr>
          <w:rFonts w:ascii="Cambria" w:eastAsia="Times New Roman" w:hAnsi="Cambria" w:cs="Times New Roman"/>
          <w:color w:val="000000"/>
          <w:kern w:val="28"/>
          <w:sz w:val="32"/>
          <w:szCs w:val="32"/>
          <w:u w:val="thick"/>
          <w14:cntxtAlts/>
        </w:rPr>
        <w:t xml:space="preserve"> </w:t>
      </w:r>
      <w:r w:rsidRPr="0017259C">
        <w:rPr>
          <w:rFonts w:ascii="Cambria" w:eastAsia="Times New Roman" w:hAnsi="Cambria" w:cs="Times New Roman"/>
          <w:color w:val="000000"/>
          <w:kern w:val="28"/>
          <w:sz w:val="32"/>
          <w:szCs w:val="32"/>
          <w:u w:val="thick"/>
          <w14:cntxtAlts/>
        </w:rPr>
        <w:t>Covenant Presbyterian Church, PCA</w:t>
      </w:r>
    </w:p>
    <w:p w14:paraId="7A3272DD" w14:textId="0ECA20FD" w:rsidR="00FF3439" w:rsidRPr="00FF3439" w:rsidRDefault="00FF3439" w:rsidP="00FF3439">
      <w:pPr>
        <w:widowControl w:val="0"/>
        <w:spacing w:after="120" w:line="285" w:lineRule="auto"/>
        <w:rPr>
          <w:rFonts w:ascii="Bell MT" w:eastAsia="Times New Roman" w:hAnsi="Bell MT" w:cs="Times New Roman"/>
          <w:color w:val="000000"/>
          <w:kern w:val="28"/>
          <w:sz w:val="28"/>
          <w:szCs w:val="20"/>
          <w14:cntxtAlts/>
        </w:rPr>
      </w:pPr>
      <w:r w:rsidRPr="00FF3439">
        <w:rPr>
          <w:rFonts w:ascii="Bell MT" w:eastAsia="Times New Roman" w:hAnsi="Bell MT" w:cs="Times New Roman"/>
          <w:color w:val="000000"/>
          <w:kern w:val="28"/>
          <w:sz w:val="28"/>
          <w:szCs w:val="20"/>
          <w14:cntxtAlts/>
        </w:rPr>
        <w:t> </w:t>
      </w:r>
    </w:p>
    <w:p w14:paraId="60BB902B" w14:textId="77777777" w:rsidR="005A2818" w:rsidRDefault="00FF3439" w:rsidP="00FF3439">
      <w:pPr>
        <w:jc w:val="center"/>
        <w:rPr>
          <w:rFonts w:ascii="Cambria" w:hAnsi="Cambria"/>
          <w:sz w:val="16"/>
          <w:szCs w:val="16"/>
        </w:rPr>
      </w:pPr>
      <w:r w:rsidRPr="00FF3439">
        <w:rPr>
          <w:rFonts w:ascii="Times New Roman" w:eastAsia="Times New Roman" w:hAnsi="Times New Roman" w:cs="Times New Roman"/>
          <w:noProof/>
          <w:sz w:val="24"/>
          <w:szCs w:val="24"/>
        </w:rPr>
        <mc:AlternateContent>
          <mc:Choice Requires="wps">
            <w:drawing>
              <wp:anchor distT="36576" distB="36576" distL="36576" distR="36576" simplePos="0" relativeHeight="251688960" behindDoc="0" locked="0" layoutInCell="1" allowOverlap="1" wp14:anchorId="229C3B56" wp14:editId="3AEEF694">
                <wp:simplePos x="0" y="0"/>
                <wp:positionH relativeFrom="column">
                  <wp:posOffset>5345289</wp:posOffset>
                </wp:positionH>
                <wp:positionV relativeFrom="paragraph">
                  <wp:posOffset>5879889</wp:posOffset>
                </wp:positionV>
                <wp:extent cx="3800475" cy="225778"/>
                <wp:effectExtent l="0" t="0" r="9525" b="317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25778"/>
                        </a:xfrm>
                        <a:prstGeom prst="rect">
                          <a:avLst/>
                        </a:prstGeom>
                        <a:noFill/>
                        <a:ln>
                          <a:noFill/>
                        </a:ln>
                        <a:effectLst/>
                        <a:extLst>
                          <a:ext uri="{909E8E84-426E-40DD-AFC4-6F175D3DCCD1}">
                            <a14:hiddenFill xmlns:a14="http://schemas.microsoft.com/office/drawing/2010/main">
                              <a:solidFill>
                                <a:srgbClr val="42445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EDA47DC" w14:textId="2AE3AF03" w:rsidR="00CB1DD2" w:rsidRDefault="00CB1DD2" w:rsidP="00FF3439">
                            <w:pPr>
                              <w:widowControl w:val="0"/>
                              <w:spacing w:line="180" w:lineRule="auto"/>
                              <w:jc w:val="center"/>
                              <w:rPr>
                                <w:rFonts w:ascii="Cambria" w:hAnsi="Cambria"/>
                                <w:b/>
                                <w:bCs/>
                                <w:sz w:val="24"/>
                                <w:szCs w:val="24"/>
                              </w:rPr>
                            </w:pPr>
                            <w:r>
                              <w:rPr>
                                <w:rFonts w:ascii="Cambria" w:hAnsi="Cambria"/>
                                <w:b/>
                                <w:bCs/>
                                <w:sz w:val="24"/>
                                <w:szCs w:val="24"/>
                              </w:rPr>
                              <w:t xml:space="preserve">Sunday, </w:t>
                            </w:r>
                            <w:r w:rsidR="00D02E1F">
                              <w:rPr>
                                <w:rFonts w:ascii="Cambria" w:hAnsi="Cambria"/>
                                <w:b/>
                                <w:bCs/>
                                <w:sz w:val="24"/>
                                <w:szCs w:val="24"/>
                              </w:rPr>
                              <w:t>March</w:t>
                            </w:r>
                            <w:r w:rsidR="00007E72">
                              <w:rPr>
                                <w:rFonts w:ascii="Cambria" w:hAnsi="Cambria"/>
                                <w:b/>
                                <w:bCs/>
                                <w:sz w:val="24"/>
                                <w:szCs w:val="24"/>
                              </w:rPr>
                              <w:t xml:space="preserve"> </w:t>
                            </w:r>
                            <w:r w:rsidR="000174B5">
                              <w:rPr>
                                <w:rFonts w:ascii="Cambria" w:hAnsi="Cambria"/>
                                <w:b/>
                                <w:bCs/>
                                <w:sz w:val="24"/>
                                <w:szCs w:val="24"/>
                              </w:rPr>
                              <w:t>16</w:t>
                            </w:r>
                            <w:r w:rsidR="00330231">
                              <w:rPr>
                                <w:rFonts w:ascii="Cambria" w:hAnsi="Cambria"/>
                                <w:b/>
                                <w:bCs/>
                                <w:sz w:val="24"/>
                                <w:szCs w:val="24"/>
                              </w:rPr>
                              <w:t>,</w:t>
                            </w:r>
                            <w:r w:rsidR="002C48CE">
                              <w:rPr>
                                <w:rFonts w:ascii="Cambria" w:hAnsi="Cambria"/>
                                <w:b/>
                                <w:bCs/>
                                <w:sz w:val="24"/>
                                <w:szCs w:val="24"/>
                              </w:rPr>
                              <w:t xml:space="preserve"> 202</w:t>
                            </w:r>
                            <w:r w:rsidR="00A67B79">
                              <w:rPr>
                                <w:rFonts w:ascii="Cambria" w:hAnsi="Cambria"/>
                                <w:b/>
                                <w:bCs/>
                                <w:sz w:val="24"/>
                                <w:szCs w:val="24"/>
                              </w:rPr>
                              <w:t>5</w:t>
                            </w:r>
                          </w:p>
                          <w:p w14:paraId="7D01F45C" w14:textId="17478C33" w:rsidR="00CB1DD2" w:rsidRDefault="00CB1DD2" w:rsidP="00FF3439">
                            <w:pPr>
                              <w:widowControl w:val="0"/>
                              <w:spacing w:line="180" w:lineRule="auto"/>
                              <w:jc w:val="center"/>
                              <w:rPr>
                                <w:rFonts w:ascii="Cambria" w:hAnsi="Cambria"/>
                                <w:b/>
                                <w:bCs/>
                                <w:sz w:val="24"/>
                                <w:szCs w:val="24"/>
                              </w:rPr>
                            </w:pPr>
                            <w:r>
                              <w:rPr>
                                <w:rFonts w:ascii="Cambria" w:hAnsi="Cambria"/>
                                <w:b/>
                                <w:bCs/>
                                <w:sz w:val="24"/>
                                <w:szCs w:val="24"/>
                              </w:rPr>
                              <w:tab/>
                            </w:r>
                          </w:p>
                          <w:p w14:paraId="535C36A7" w14:textId="77777777" w:rsidR="00CB1DD2" w:rsidRDefault="00CB1DD2" w:rsidP="00FF3439">
                            <w:pPr>
                              <w:widowControl w:val="0"/>
                              <w:spacing w:line="180" w:lineRule="auto"/>
                              <w:jc w:val="center"/>
                              <w:rPr>
                                <w:rFonts w:ascii="Bookman Old Style" w:hAnsi="Bookman Old Style"/>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C3B56" id="_x0000_s1028" type="#_x0000_t202" style="position:absolute;left:0;text-align:left;margin-left:420.9pt;margin-top:463pt;width:299.25pt;height:17.8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" filled="f" fillcolor="#424456" stroked="f" strokecolor="black [0]" strokeweight="2pt">
                <v:textbox inset="2.88pt,2.88pt,2.88pt,2.88pt">
                  <w:txbxContent>
                    <w:p w14:paraId="2EDA47DC" w14:textId="2AE3AF03" w:rsidR="00CB1DD2" w:rsidRDefault="00CB1DD2" w:rsidP="00FF3439">
                      <w:pPr>
                        <w:widowControl w:val="0"/>
                        <w:spacing w:line="180" w:lineRule="auto"/>
                        <w:jc w:val="center"/>
                        <w:rPr>
                          <w:rFonts w:ascii="Cambria" w:hAnsi="Cambria"/>
                          <w:b/>
                          <w:bCs/>
                          <w:sz w:val="24"/>
                          <w:szCs w:val="24"/>
                        </w:rPr>
                      </w:pPr>
                      <w:r>
                        <w:rPr>
                          <w:rFonts w:ascii="Cambria" w:hAnsi="Cambria"/>
                          <w:b/>
                          <w:bCs/>
                          <w:sz w:val="24"/>
                          <w:szCs w:val="24"/>
                        </w:rPr>
                        <w:t xml:space="preserve">Sunday, </w:t>
                      </w:r>
                      <w:r w:rsidR="00D02E1F">
                        <w:rPr>
                          <w:rFonts w:ascii="Cambria" w:hAnsi="Cambria"/>
                          <w:b/>
                          <w:bCs/>
                          <w:sz w:val="24"/>
                          <w:szCs w:val="24"/>
                        </w:rPr>
                        <w:t>March</w:t>
                      </w:r>
                      <w:r w:rsidR="00007E72">
                        <w:rPr>
                          <w:rFonts w:ascii="Cambria" w:hAnsi="Cambria"/>
                          <w:b/>
                          <w:bCs/>
                          <w:sz w:val="24"/>
                          <w:szCs w:val="24"/>
                        </w:rPr>
                        <w:t xml:space="preserve"> </w:t>
                      </w:r>
                      <w:r w:rsidR="000174B5">
                        <w:rPr>
                          <w:rFonts w:ascii="Cambria" w:hAnsi="Cambria"/>
                          <w:b/>
                          <w:bCs/>
                          <w:sz w:val="24"/>
                          <w:szCs w:val="24"/>
                        </w:rPr>
                        <w:t>16</w:t>
                      </w:r>
                      <w:r w:rsidR="00330231">
                        <w:rPr>
                          <w:rFonts w:ascii="Cambria" w:hAnsi="Cambria"/>
                          <w:b/>
                          <w:bCs/>
                          <w:sz w:val="24"/>
                          <w:szCs w:val="24"/>
                        </w:rPr>
                        <w:t>,</w:t>
                      </w:r>
                      <w:r w:rsidR="002C48CE">
                        <w:rPr>
                          <w:rFonts w:ascii="Cambria" w:hAnsi="Cambria"/>
                          <w:b/>
                          <w:bCs/>
                          <w:sz w:val="24"/>
                          <w:szCs w:val="24"/>
                        </w:rPr>
                        <w:t xml:space="preserve"> 202</w:t>
                      </w:r>
                      <w:r w:rsidR="00A67B79">
                        <w:rPr>
                          <w:rFonts w:ascii="Cambria" w:hAnsi="Cambria"/>
                          <w:b/>
                          <w:bCs/>
                          <w:sz w:val="24"/>
                          <w:szCs w:val="24"/>
                        </w:rPr>
                        <w:t>5</w:t>
                      </w:r>
                    </w:p>
                    <w:p w14:paraId="7D01F45C" w14:textId="17478C33" w:rsidR="00CB1DD2" w:rsidRDefault="00CB1DD2" w:rsidP="00FF3439">
                      <w:pPr>
                        <w:widowControl w:val="0"/>
                        <w:spacing w:line="180" w:lineRule="auto"/>
                        <w:jc w:val="center"/>
                        <w:rPr>
                          <w:rFonts w:ascii="Cambria" w:hAnsi="Cambria"/>
                          <w:b/>
                          <w:bCs/>
                          <w:sz w:val="24"/>
                          <w:szCs w:val="24"/>
                        </w:rPr>
                      </w:pPr>
                      <w:r>
                        <w:rPr>
                          <w:rFonts w:ascii="Cambria" w:hAnsi="Cambria"/>
                          <w:b/>
                          <w:bCs/>
                          <w:sz w:val="24"/>
                          <w:szCs w:val="24"/>
                        </w:rPr>
                        <w:tab/>
                      </w:r>
                    </w:p>
                    <w:p w14:paraId="535C36A7" w14:textId="77777777" w:rsidR="00CB1DD2" w:rsidRDefault="00CB1DD2" w:rsidP="00FF3439">
                      <w:pPr>
                        <w:widowControl w:val="0"/>
                        <w:spacing w:line="180" w:lineRule="auto"/>
                        <w:jc w:val="center"/>
                        <w:rPr>
                          <w:rFonts w:ascii="Bookman Old Style" w:hAnsi="Bookman Old Style"/>
                          <w:b/>
                          <w:bCs/>
                          <w:sz w:val="24"/>
                          <w:szCs w:val="24"/>
                        </w:rPr>
                      </w:pPr>
                    </w:p>
                  </w:txbxContent>
                </v:textbox>
              </v:shape>
            </w:pict>
          </mc:Fallback>
        </mc:AlternateContent>
      </w:r>
      <w:r w:rsidRPr="00FF3439">
        <w:rPr>
          <w:rFonts w:ascii="Times New Roman" w:eastAsia="Times New Roman" w:hAnsi="Times New Roman" w:cs="Times New Roman"/>
          <w:noProof/>
          <w:sz w:val="24"/>
          <w:szCs w:val="24"/>
        </w:rPr>
        <mc:AlternateContent>
          <mc:Choice Requires="wps">
            <w:drawing>
              <wp:anchor distT="36576" distB="36576" distL="36576" distR="36576" simplePos="0" relativeHeight="251686912" behindDoc="0" locked="0" layoutInCell="1" allowOverlap="1" wp14:anchorId="4DD5478F" wp14:editId="49D6EBAE">
                <wp:simplePos x="0" y="0"/>
                <wp:positionH relativeFrom="column">
                  <wp:posOffset>5102578</wp:posOffset>
                </wp:positionH>
                <wp:positionV relativeFrom="paragraph">
                  <wp:posOffset>4881104</wp:posOffset>
                </wp:positionV>
                <wp:extent cx="4211320" cy="5448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320" cy="544830"/>
                        </a:xfrm>
                        <a:prstGeom prst="rect">
                          <a:avLst/>
                        </a:prstGeom>
                        <a:noFill/>
                        <a:ln>
                          <a:noFill/>
                        </a:ln>
                        <a:effectLst/>
                        <a:extLst>
                          <a:ext uri="{909E8E84-426E-40DD-AFC4-6F175D3DCCD1}">
                            <a14:hiddenFill xmlns:a14="http://schemas.microsoft.com/office/drawing/2010/main">
                              <a:solidFill>
                                <a:srgbClr val="42445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8709369" w14:textId="7DA05760" w:rsidR="00CB1DD2" w:rsidRDefault="00CB1DD2" w:rsidP="00FF3439">
                            <w:pPr>
                              <w:widowControl w:val="0"/>
                              <w:spacing w:line="180" w:lineRule="auto"/>
                              <w:jc w:val="center"/>
                              <w:rPr>
                                <w:rFonts w:ascii="Cambria" w:hAnsi="Cambria"/>
                                <w:sz w:val="24"/>
                                <w:szCs w:val="24"/>
                              </w:rPr>
                            </w:pPr>
                            <w:r>
                              <w:rPr>
                                <w:rFonts w:ascii="Cambria" w:hAnsi="Cambria"/>
                                <w:sz w:val="24"/>
                                <w:szCs w:val="24"/>
                              </w:rPr>
                              <w:t>For the glory of God, Covenant Presbyterian Church</w:t>
                            </w:r>
                          </w:p>
                          <w:p w14:paraId="01D3F592" w14:textId="77777777" w:rsidR="00CB1DD2" w:rsidRDefault="00CB1DD2" w:rsidP="00FF3439">
                            <w:pPr>
                              <w:widowControl w:val="0"/>
                              <w:spacing w:line="180" w:lineRule="auto"/>
                              <w:jc w:val="center"/>
                              <w:rPr>
                                <w:rFonts w:ascii="Bookman Old Style" w:hAnsi="Bookman Old Style"/>
                                <w:sz w:val="24"/>
                                <w:szCs w:val="24"/>
                              </w:rPr>
                            </w:pPr>
                            <w:r>
                              <w:rPr>
                                <w:rFonts w:ascii="Cambria" w:hAnsi="Cambria"/>
                                <w:sz w:val="24"/>
                                <w:szCs w:val="24"/>
                              </w:rPr>
                              <w:t>exists to worship God and equip His people for service.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5478F" id="Text Box 5" o:spid="_x0000_s1029" type="#_x0000_t202" style="position:absolute;left:0;text-align:left;margin-left:401.8pt;margin-top:384.35pt;width:331.6pt;height:42.9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" filled="f" fillcolor="#424456" stroked="f" strokecolor="black [0]" strokeweight="2pt">
                <v:textbox inset="2.88pt,2.88pt,2.88pt,2.88pt">
                  <w:txbxContent>
                    <w:p w14:paraId="28709369" w14:textId="7DA05760" w:rsidR="00CB1DD2" w:rsidRDefault="00CB1DD2" w:rsidP="00FF3439">
                      <w:pPr>
                        <w:widowControl w:val="0"/>
                        <w:spacing w:line="180" w:lineRule="auto"/>
                        <w:jc w:val="center"/>
                        <w:rPr>
                          <w:rFonts w:ascii="Cambria" w:hAnsi="Cambria"/>
                          <w:sz w:val="24"/>
                          <w:szCs w:val="24"/>
                        </w:rPr>
                      </w:pPr>
                      <w:r>
                        <w:rPr>
                          <w:rFonts w:ascii="Cambria" w:hAnsi="Cambria"/>
                          <w:sz w:val="24"/>
                          <w:szCs w:val="24"/>
                        </w:rPr>
                        <w:t>For the glory of God, Covenant Presbyterian Church</w:t>
                      </w:r>
                    </w:p>
                    <w:p w14:paraId="01D3F592" w14:textId="77777777" w:rsidR="00CB1DD2" w:rsidRDefault="00CB1DD2" w:rsidP="00FF3439">
                      <w:pPr>
                        <w:widowControl w:val="0"/>
                        <w:spacing w:line="180" w:lineRule="auto"/>
                        <w:jc w:val="center"/>
                        <w:rPr>
                          <w:rFonts w:ascii="Bookman Old Style" w:hAnsi="Bookman Old Style"/>
                          <w:sz w:val="24"/>
                          <w:szCs w:val="24"/>
                        </w:rPr>
                      </w:pPr>
                      <w:r>
                        <w:rPr>
                          <w:rFonts w:ascii="Cambria" w:hAnsi="Cambria"/>
                          <w:sz w:val="24"/>
                          <w:szCs w:val="24"/>
                        </w:rPr>
                        <w:t>exists to worship God and equip His people for service.</w:t>
                      </w:r>
                    </w:p>
                  </w:txbxContent>
                </v:textbox>
              </v:shape>
            </w:pict>
          </mc:Fallback>
        </mc:AlternateConten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sidRPr="00FF3439">
        <w:rPr>
          <w:rFonts w:ascii="Times New Roman" w:eastAsia="Times New Roman" w:hAnsi="Times New Roman" w:cs="Times New Roman"/>
          <w:noProof/>
          <w:sz w:val="24"/>
          <w:szCs w:val="24"/>
        </w:rPr>
        <mc:AlternateContent>
          <mc:Choice Requires="wps">
            <w:drawing>
              <wp:anchor distT="36576" distB="36576" distL="36576" distR="36576" simplePos="0" relativeHeight="251682816" behindDoc="0" locked="0" layoutInCell="1" allowOverlap="1" wp14:anchorId="17347B36" wp14:editId="53677AC4">
                <wp:simplePos x="0" y="0"/>
                <wp:positionH relativeFrom="column">
                  <wp:posOffset>0</wp:posOffset>
                </wp:positionH>
                <wp:positionV relativeFrom="paragraph">
                  <wp:posOffset>36195</wp:posOffset>
                </wp:positionV>
                <wp:extent cx="4145280" cy="640080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6400800"/>
                        </a:xfrm>
                        <a:prstGeom prst="rect">
                          <a:avLst/>
                        </a:prstGeom>
                        <a:noFill/>
                        <a:ln>
                          <a:noFill/>
                        </a:ln>
                        <a:effectLst/>
                        <a:extLst>
                          <a:ext uri="{909E8E84-426E-40DD-AFC4-6F175D3DCCD1}">
                            <a14:hiddenFill xmlns:a14="http://schemas.microsoft.com/office/drawing/2010/main">
                              <a:solidFill>
                                <a:srgbClr val="42445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23685C" w14:textId="77777777" w:rsidR="00CB1DD2" w:rsidRDefault="00CB1DD2" w:rsidP="00FF3439">
                            <w:pPr>
                              <w:widowControl w:val="0"/>
                              <w:jc w:val="center"/>
                              <w:rPr>
                                <w:rFonts w:ascii="Cambria" w:hAnsi="Cambria"/>
                                <w:b/>
                                <w:bCs/>
                                <w:sz w:val="20"/>
                              </w:rPr>
                            </w:pPr>
                            <w:r>
                              <w:rPr>
                                <w:rFonts w:ascii="Cambria" w:hAnsi="Cambria"/>
                                <w:b/>
                                <w:bCs/>
                                <w:sz w:val="20"/>
                              </w:rPr>
                              <w:t> </w:t>
                            </w:r>
                          </w:p>
                          <w:p w14:paraId="65676424" w14:textId="77777777" w:rsidR="00CB1DD2" w:rsidRDefault="00CB1DD2" w:rsidP="00FF3439">
                            <w:pPr>
                              <w:widowControl w:val="0"/>
                              <w:jc w:val="center"/>
                              <w:rPr>
                                <w:rFonts w:ascii="Cambria" w:hAnsi="Cambria"/>
                                <w:b/>
                                <w:bCs/>
                                <w:sz w:val="20"/>
                              </w:rPr>
                            </w:pPr>
                            <w:r>
                              <w:rPr>
                                <w:rFonts w:ascii="Cambria" w:hAnsi="Cambria"/>
                                <w:b/>
                                <w:bCs/>
                                <w:sz w:val="20"/>
                              </w:rPr>
                              <w:t> </w:t>
                            </w:r>
                          </w:p>
                          <w:p w14:paraId="4A79A74C" w14:textId="77777777" w:rsidR="00CB1DD2" w:rsidRDefault="00CB1DD2" w:rsidP="00FF3439">
                            <w:pPr>
                              <w:widowControl w:val="0"/>
                              <w:jc w:val="center"/>
                              <w:rPr>
                                <w:rFonts w:ascii="Cambria" w:hAnsi="Cambria"/>
                                <w:b/>
                                <w:bCs/>
                                <w:sz w:val="6"/>
                                <w:szCs w:val="6"/>
                              </w:rPr>
                            </w:pPr>
                            <w:r>
                              <w:rPr>
                                <w:rFonts w:ascii="Cambria" w:hAnsi="Cambria"/>
                                <w:b/>
                                <w:bCs/>
                                <w:sz w:val="20"/>
                              </w:rPr>
                              <w:t>Staff</w:t>
                            </w:r>
                          </w:p>
                          <w:p w14:paraId="63CBAB1A" w14:textId="77777777" w:rsidR="00383650" w:rsidRDefault="00CB1DD2" w:rsidP="00FF3439">
                            <w:pPr>
                              <w:widowControl w:val="0"/>
                              <w:jc w:val="center"/>
                              <w:rPr>
                                <w:rFonts w:ascii="Cambria" w:hAnsi="Cambria"/>
                              </w:rPr>
                            </w:pPr>
                            <w:r>
                              <w:rPr>
                                <w:rFonts w:ascii="Cambria" w:hAnsi="Cambria"/>
                              </w:rPr>
                              <w:t>Steve Mirich, Pastor - pastorsteve@covpca.org | (980) 355-1433 </w:t>
                            </w:r>
                          </w:p>
                          <w:p w14:paraId="3BDB0414" w14:textId="0732FA6F" w:rsidR="00CB1DD2" w:rsidRDefault="00383650" w:rsidP="00FF3439">
                            <w:pPr>
                              <w:widowControl w:val="0"/>
                              <w:jc w:val="center"/>
                              <w:rPr>
                                <w:rFonts w:ascii="Cambria" w:hAnsi="Cambria"/>
                              </w:rPr>
                            </w:pPr>
                            <w:r>
                              <w:rPr>
                                <w:rFonts w:ascii="Cambria" w:hAnsi="Cambria"/>
                              </w:rPr>
                              <w:t>Ben Stuckey-Youth Ministry Director</w:t>
                            </w:r>
                            <w:r w:rsidR="00A402E3">
                              <w:rPr>
                                <w:rFonts w:ascii="Cambria" w:hAnsi="Cambria"/>
                              </w:rPr>
                              <w:t>-youthdirector@covpca.org</w:t>
                            </w:r>
                            <w:r>
                              <w:rPr>
                                <w:rFonts w:ascii="Cambria" w:hAnsi="Cambria"/>
                              </w:rPr>
                              <w:br/>
                              <w:t>Sharon Wilson</w:t>
                            </w:r>
                            <w:r w:rsidR="00CB1DD2">
                              <w:rPr>
                                <w:rFonts w:ascii="Cambria" w:hAnsi="Cambria"/>
                              </w:rPr>
                              <w:t>, Secretary -</w:t>
                            </w:r>
                            <w:r w:rsidR="00CB1DD2" w:rsidRPr="00CA6574">
                              <w:rPr>
                                <w:rFonts w:ascii="Cambria" w:hAnsi="Cambria"/>
                              </w:rPr>
                              <w:t xml:space="preserve"> </w:t>
                            </w:r>
                            <w:hyperlink r:id="rId10" w:history="1">
                              <w:r w:rsidR="00CB1DD2" w:rsidRPr="00CA6574">
                                <w:rPr>
                                  <w:rStyle w:val="Hyperlink"/>
                                  <w:rFonts w:ascii="Cambria" w:hAnsi="Cambria"/>
                                  <w:color w:val="auto"/>
                                  <w:u w:val="none"/>
                                </w:rPr>
                                <w:t>secretary@covpca.org</w:t>
                              </w:r>
                            </w:hyperlink>
                          </w:p>
                          <w:p w14:paraId="0E12C650" w14:textId="44F4DF65" w:rsidR="00CB1DD2" w:rsidRDefault="00CB1DD2" w:rsidP="00B874F2">
                            <w:pPr>
                              <w:widowControl w:val="0"/>
                              <w:jc w:val="center"/>
                              <w:rPr>
                                <w:rFonts w:ascii="Cambria" w:hAnsi="Cambria"/>
                              </w:rPr>
                            </w:pPr>
                            <w:r>
                              <w:rPr>
                                <w:rFonts w:ascii="Cambria" w:hAnsi="Cambria"/>
                              </w:rPr>
                              <w:t>Maria Katsch, Office Assistant</w:t>
                            </w:r>
                          </w:p>
                          <w:p w14:paraId="012B1244" w14:textId="20E31A03" w:rsidR="003C5067" w:rsidRDefault="003C5067" w:rsidP="00B874F2">
                            <w:pPr>
                              <w:widowControl w:val="0"/>
                              <w:jc w:val="center"/>
                              <w:rPr>
                                <w:rFonts w:ascii="Cambria" w:hAnsi="Cambria"/>
                              </w:rPr>
                            </w:pPr>
                            <w:r>
                              <w:rPr>
                                <w:rFonts w:ascii="Cambria" w:hAnsi="Cambria"/>
                              </w:rPr>
                              <w:t>Rosalyn Phillips, Bookkeeper</w:t>
                            </w:r>
                          </w:p>
                          <w:p w14:paraId="3813EFDE" w14:textId="24301C14" w:rsidR="00CB1DD2" w:rsidRDefault="00C95AFF" w:rsidP="00FF3439">
                            <w:pPr>
                              <w:widowControl w:val="0"/>
                              <w:jc w:val="center"/>
                              <w:rPr>
                                <w:rFonts w:ascii="Cambria" w:hAnsi="Cambria"/>
                              </w:rPr>
                            </w:pPr>
                            <w:r>
                              <w:rPr>
                                <w:rFonts w:ascii="Cambria" w:hAnsi="Cambria"/>
                              </w:rPr>
                              <w:t>Brett Levi</w:t>
                            </w:r>
                            <w:r w:rsidR="00CB1DD2">
                              <w:rPr>
                                <w:rFonts w:ascii="Cambria" w:hAnsi="Cambria"/>
                              </w:rPr>
                              <w:t xml:space="preserve">, </w:t>
                            </w:r>
                            <w:r>
                              <w:rPr>
                                <w:rFonts w:ascii="Cambria" w:hAnsi="Cambria"/>
                              </w:rPr>
                              <w:t>Director of Music and Organist</w:t>
                            </w:r>
                          </w:p>
                          <w:p w14:paraId="5C13A647" w14:textId="27AE99CD" w:rsidR="00CB1DD2" w:rsidRDefault="00CB1DD2" w:rsidP="00FF3439">
                            <w:pPr>
                              <w:widowControl w:val="0"/>
                              <w:jc w:val="center"/>
                              <w:rPr>
                                <w:rFonts w:ascii="Cambria" w:hAnsi="Cambria"/>
                              </w:rPr>
                            </w:pPr>
                            <w:r>
                              <w:rPr>
                                <w:rFonts w:ascii="Cambria" w:hAnsi="Cambria"/>
                              </w:rPr>
                              <w:t xml:space="preserve">Katie Stuckey, </w:t>
                            </w:r>
                            <w:r w:rsidR="00C95AFF">
                              <w:rPr>
                                <w:rFonts w:ascii="Cambria" w:hAnsi="Cambria"/>
                              </w:rPr>
                              <w:t>Pianist</w:t>
                            </w:r>
                          </w:p>
                          <w:p w14:paraId="68781961" w14:textId="31024DDF" w:rsidR="00CB1DD2" w:rsidRDefault="002A1C44" w:rsidP="00FF3439">
                            <w:pPr>
                              <w:widowControl w:val="0"/>
                              <w:jc w:val="center"/>
                              <w:rPr>
                                <w:rFonts w:ascii="Cambria" w:hAnsi="Cambria"/>
                              </w:rPr>
                            </w:pPr>
                            <w:r>
                              <w:rPr>
                                <w:rFonts w:ascii="Cambria" w:hAnsi="Cambria"/>
                              </w:rPr>
                              <w:t>David Auxier</w:t>
                            </w:r>
                            <w:r w:rsidR="00CB1DD2">
                              <w:rPr>
                                <w:rFonts w:ascii="Cambria" w:hAnsi="Cambria"/>
                              </w:rPr>
                              <w:t>, Custodian</w:t>
                            </w:r>
                          </w:p>
                          <w:p w14:paraId="3E5261C8" w14:textId="5DDCB3BE" w:rsidR="00CB1DD2" w:rsidRDefault="00CB1DD2" w:rsidP="00FF3439">
                            <w:pPr>
                              <w:widowControl w:val="0"/>
                              <w:jc w:val="center"/>
                              <w:rPr>
                                <w:rFonts w:ascii="Cambria" w:hAnsi="Cambria"/>
                              </w:rPr>
                            </w:pPr>
                          </w:p>
                          <w:p w14:paraId="27A7ADAF" w14:textId="66BEE1B2" w:rsidR="00CB1DD2" w:rsidRDefault="00CB1DD2" w:rsidP="00FF3439">
                            <w:pPr>
                              <w:widowControl w:val="0"/>
                              <w:jc w:val="center"/>
                              <w:rPr>
                                <w:rFonts w:ascii="Cambria" w:hAnsi="Cambria"/>
                              </w:rPr>
                            </w:pPr>
                          </w:p>
                          <w:p w14:paraId="7C57DCAC" w14:textId="51B9A978" w:rsidR="00CB1DD2" w:rsidRDefault="00CB1DD2" w:rsidP="00FF3439">
                            <w:pPr>
                              <w:widowControl w:val="0"/>
                              <w:jc w:val="center"/>
                              <w:rPr>
                                <w:rFonts w:ascii="Cambria" w:hAnsi="Cambria"/>
                              </w:rPr>
                            </w:pPr>
                          </w:p>
                          <w:p w14:paraId="5AA74B84" w14:textId="5F08E882" w:rsidR="00CB1DD2" w:rsidRDefault="00CB1DD2" w:rsidP="00FF3439">
                            <w:pPr>
                              <w:widowControl w:val="0"/>
                              <w:jc w:val="center"/>
                              <w:rPr>
                                <w:rFonts w:ascii="Cambria" w:hAnsi="Cambria"/>
                              </w:rPr>
                            </w:pPr>
                          </w:p>
                          <w:p w14:paraId="73CCB018" w14:textId="0E8C8601" w:rsidR="00CB1DD2" w:rsidRDefault="00CB1DD2" w:rsidP="00FF3439">
                            <w:pPr>
                              <w:widowControl w:val="0"/>
                              <w:jc w:val="center"/>
                              <w:rPr>
                                <w:rFonts w:ascii="Cambria" w:hAnsi="Cambria"/>
                              </w:rPr>
                            </w:pPr>
                          </w:p>
                          <w:p w14:paraId="3FFD7C73" w14:textId="1269DAE8" w:rsidR="00CB1DD2" w:rsidRDefault="00CB1DD2" w:rsidP="00FF3439">
                            <w:pPr>
                              <w:widowControl w:val="0"/>
                              <w:jc w:val="center"/>
                              <w:rPr>
                                <w:rFonts w:ascii="Cambria" w:hAnsi="Cambria"/>
                              </w:rPr>
                            </w:pPr>
                            <w:r w:rsidRPr="00FF3439">
                              <w:rPr>
                                <w:rFonts w:ascii="Cambria" w:hAnsi="Cambria"/>
                                <w:noProof/>
                              </w:rPr>
                              <w:drawing>
                                <wp:inline distT="0" distB="0" distL="0" distR="0" wp14:anchorId="7EDAB601" wp14:editId="6A78CDD8">
                                  <wp:extent cx="1536700" cy="1733983"/>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1412" cy="1761868"/>
                                          </a:xfrm>
                                          <a:prstGeom prst="rect">
                                            <a:avLst/>
                                          </a:prstGeom>
                                          <a:noFill/>
                                          <a:ln>
                                            <a:noFill/>
                                          </a:ln>
                                        </pic:spPr>
                                      </pic:pic>
                                    </a:graphicData>
                                  </a:graphic>
                                </wp:inline>
                              </w:drawing>
                            </w:r>
                          </w:p>
                          <w:p w14:paraId="01FFBDB1" w14:textId="4F2D3488" w:rsidR="00CB1DD2" w:rsidRDefault="00CB1DD2" w:rsidP="00FF3439">
                            <w:pPr>
                              <w:widowControl w:val="0"/>
                              <w:jc w:val="center"/>
                              <w:rPr>
                                <w:rFonts w:ascii="Cambria" w:hAnsi="Cambria"/>
                              </w:rPr>
                            </w:pPr>
                          </w:p>
                          <w:p w14:paraId="4D77EC26" w14:textId="0CAB39EF" w:rsidR="00CB1DD2" w:rsidRDefault="00CB1DD2" w:rsidP="00FF3439">
                            <w:pPr>
                              <w:widowControl w:val="0"/>
                              <w:jc w:val="center"/>
                              <w:rPr>
                                <w:rFonts w:ascii="Cambria" w:hAnsi="Cambria"/>
                              </w:rPr>
                            </w:pPr>
                          </w:p>
                          <w:p w14:paraId="52F034B7" w14:textId="51A4E3D1" w:rsidR="00CB1DD2" w:rsidRDefault="00CB1DD2" w:rsidP="00FF3439">
                            <w:pPr>
                              <w:widowControl w:val="0"/>
                              <w:jc w:val="center"/>
                              <w:rPr>
                                <w:rFonts w:ascii="Cambria" w:hAnsi="Cambria"/>
                              </w:rPr>
                            </w:pPr>
                          </w:p>
                          <w:p w14:paraId="3DC4A5C3" w14:textId="77777777" w:rsidR="00C95FF7" w:rsidRDefault="00C95FF7" w:rsidP="00FF3439">
                            <w:pPr>
                              <w:widowControl w:val="0"/>
                              <w:jc w:val="center"/>
                              <w:rPr>
                                <w:rFonts w:ascii="Cambria" w:hAnsi="Cambria"/>
                              </w:rPr>
                            </w:pPr>
                          </w:p>
                          <w:p w14:paraId="3696A0E1" w14:textId="4BA6BB18" w:rsidR="00CB1DD2" w:rsidRDefault="00CB1DD2" w:rsidP="00FF3439">
                            <w:pPr>
                              <w:widowControl w:val="0"/>
                              <w:jc w:val="center"/>
                              <w:rPr>
                                <w:rFonts w:ascii="Cambria" w:hAnsi="Cambria"/>
                              </w:rPr>
                            </w:pPr>
                          </w:p>
                          <w:p w14:paraId="502DBF55" w14:textId="1A23A0D2" w:rsidR="00CB1DD2" w:rsidRPr="00FF3439" w:rsidRDefault="00CB1DD2" w:rsidP="00FF3439">
                            <w:pPr>
                              <w:widowControl w:val="0"/>
                              <w:spacing w:line="285" w:lineRule="auto"/>
                              <w:rPr>
                                <w:rFonts w:ascii="Cambria" w:eastAsia="Times New Roman" w:hAnsi="Cambria" w:cs="Times New Roman"/>
                                <w:color w:val="000000"/>
                                <w:kern w:val="28"/>
                                <w:sz w:val="20"/>
                                <w:szCs w:val="20"/>
                                <w14:cntxtAlts/>
                              </w:rPr>
                            </w:pPr>
                            <w:r>
                              <w:rPr>
                                <w:rFonts w:ascii="Cambria" w:eastAsia="Times New Roman" w:hAnsi="Cambria" w:cs="Times New Roman"/>
                                <w:color w:val="000000"/>
                                <w:kern w:val="28"/>
                                <w:sz w:val="20"/>
                                <w:szCs w:val="20"/>
                                <w14:cntxtAlts/>
                              </w:rPr>
                              <w:t xml:space="preserve">                              2101 Kanuga Rd. </w:t>
                            </w:r>
                            <w:r>
                              <w:rPr>
                                <w:rFonts w:ascii="Cambria" w:eastAsia="Times New Roman" w:hAnsi="Cambria" w:cs="Times New Roman"/>
                                <w:color w:val="000000"/>
                                <w:kern w:val="28"/>
                                <w:sz w:val="20"/>
                                <w:szCs w:val="20"/>
                                <w14:cntxtAlts/>
                              </w:rPr>
                              <w:tab/>
                              <w:t xml:space="preserve">                        Office Hours:</w:t>
                            </w:r>
                          </w:p>
                          <w:p w14:paraId="3E8D67C8" w14:textId="62CB0BFD" w:rsidR="00CB1DD2" w:rsidRDefault="00CB1DD2" w:rsidP="00FF3439">
                            <w:pPr>
                              <w:widowControl w:val="0"/>
                              <w:spacing w:line="285" w:lineRule="auto"/>
                              <w:rPr>
                                <w:rFonts w:ascii="Cambria" w:eastAsia="Times New Roman" w:hAnsi="Cambria" w:cs="Times New Roman"/>
                                <w:color w:val="000000"/>
                                <w:kern w:val="28"/>
                                <w:sz w:val="20"/>
                                <w:szCs w:val="20"/>
                                <w14:cntxtAlts/>
                              </w:rPr>
                            </w:pPr>
                            <w:r w:rsidRPr="00FF3439">
                              <w:rPr>
                                <w:rFonts w:ascii="Cambria" w:eastAsia="Times New Roman" w:hAnsi="Cambria" w:cs="Times New Roman"/>
                                <w:color w:val="000000"/>
                                <w:kern w:val="28"/>
                                <w:sz w:val="20"/>
                                <w:szCs w:val="20"/>
                                <w14:cntxtAlts/>
                              </w:rPr>
                              <w:t xml:space="preserve"> </w:t>
                            </w:r>
                            <w:r>
                              <w:rPr>
                                <w:rFonts w:ascii="Cambria" w:eastAsia="Times New Roman" w:hAnsi="Cambria" w:cs="Times New Roman"/>
                                <w:color w:val="000000"/>
                                <w:kern w:val="28"/>
                                <w:sz w:val="20"/>
                                <w:szCs w:val="20"/>
                                <w14:cntxtAlts/>
                              </w:rPr>
                              <w:t xml:space="preserve">                           </w:t>
                            </w:r>
                            <w:r w:rsidRPr="00FF3439">
                              <w:rPr>
                                <w:rFonts w:ascii="Cambria" w:eastAsia="Times New Roman" w:hAnsi="Cambria" w:cs="Times New Roman"/>
                                <w:color w:val="000000"/>
                                <w:kern w:val="28"/>
                                <w:sz w:val="20"/>
                                <w:szCs w:val="20"/>
                                <w14:cntxtAlts/>
                              </w:rPr>
                              <w:t xml:space="preserve">Hendersonville, NC </w:t>
                            </w:r>
                            <w:r>
                              <w:rPr>
                                <w:rFonts w:ascii="Cambria" w:eastAsia="Times New Roman" w:hAnsi="Cambria" w:cs="Times New Roman"/>
                                <w:color w:val="000000"/>
                                <w:kern w:val="28"/>
                                <w:sz w:val="20"/>
                                <w:szCs w:val="20"/>
                                <w14:cntxtAlts/>
                              </w:rPr>
                              <w:t xml:space="preserve">                  Monday-Thursday:</w:t>
                            </w:r>
                          </w:p>
                          <w:p w14:paraId="06120C74" w14:textId="1FB81832" w:rsidR="00CB1DD2" w:rsidRPr="00FF3439" w:rsidRDefault="00CB1DD2" w:rsidP="00FF3439">
                            <w:pPr>
                              <w:widowControl w:val="0"/>
                              <w:spacing w:line="285" w:lineRule="auto"/>
                              <w:rPr>
                                <w:rFonts w:ascii="Cambria" w:eastAsia="Times New Roman" w:hAnsi="Cambria" w:cs="Times New Roman"/>
                                <w:color w:val="000000"/>
                                <w:kern w:val="28"/>
                                <w:sz w:val="20"/>
                                <w:szCs w:val="20"/>
                                <w14:cntxtAlts/>
                              </w:rPr>
                            </w:pPr>
                            <w:r>
                              <w:rPr>
                                <w:rFonts w:ascii="Cambria" w:eastAsia="Times New Roman" w:hAnsi="Cambria" w:cs="Times New Roman"/>
                                <w:color w:val="000000"/>
                                <w:kern w:val="28"/>
                                <w:sz w:val="20"/>
                                <w:szCs w:val="20"/>
                                <w14:cntxtAlts/>
                              </w:rPr>
                              <w:t xml:space="preserve">                                        </w:t>
                            </w:r>
                            <w:r w:rsidRPr="00FF3439">
                              <w:rPr>
                                <w:rFonts w:ascii="Cambria" w:eastAsia="Times New Roman" w:hAnsi="Cambria" w:cs="Times New Roman"/>
                                <w:color w:val="000000"/>
                                <w:kern w:val="28"/>
                                <w:sz w:val="20"/>
                                <w:szCs w:val="20"/>
                                <w14:cntxtAlts/>
                              </w:rPr>
                              <w:t>28739</w:t>
                            </w:r>
                            <w:r>
                              <w:rPr>
                                <w:rFonts w:ascii="Cambria" w:eastAsia="Times New Roman" w:hAnsi="Cambria" w:cs="Times New Roman"/>
                                <w:color w:val="000000"/>
                                <w:kern w:val="28"/>
                                <w:sz w:val="20"/>
                                <w:szCs w:val="20"/>
                                <w14:cntxtAlts/>
                              </w:rPr>
                              <w:t xml:space="preserve">                                 8:00 AM–4:00 PM</w:t>
                            </w:r>
                          </w:p>
                          <w:p w14:paraId="7D74792E" w14:textId="2DD83E27" w:rsidR="00CB1DD2" w:rsidRPr="00FF3439" w:rsidRDefault="00CB1DD2" w:rsidP="00FF3439">
                            <w:pPr>
                              <w:widowControl w:val="0"/>
                              <w:spacing w:line="285" w:lineRule="auto"/>
                              <w:rPr>
                                <w:rFonts w:ascii="Cambria" w:eastAsia="Times New Roman" w:hAnsi="Cambria" w:cs="Times New Roman"/>
                                <w:color w:val="000000"/>
                                <w:kern w:val="28"/>
                                <w:sz w:val="20"/>
                                <w:szCs w:val="20"/>
                                <w14:cntxtAlts/>
                              </w:rPr>
                            </w:pPr>
                            <w:r>
                              <w:rPr>
                                <w:rFonts w:ascii="Cambria" w:eastAsia="Times New Roman" w:hAnsi="Cambria" w:cs="Times New Roman"/>
                                <w:color w:val="000000"/>
                                <w:kern w:val="28"/>
                                <w:sz w:val="20"/>
                                <w:szCs w:val="20"/>
                                <w14:cntxtAlts/>
                              </w:rPr>
                              <w:t xml:space="preserve">                              </w:t>
                            </w:r>
                            <w:r w:rsidRPr="00FF3439">
                              <w:rPr>
                                <w:rFonts w:ascii="Cambria" w:eastAsia="Times New Roman" w:hAnsi="Cambria" w:cs="Times New Roman"/>
                                <w:color w:val="000000"/>
                                <w:kern w:val="28"/>
                                <w:sz w:val="20"/>
                                <w:szCs w:val="20"/>
                                <w14:cntxtAlts/>
                              </w:rPr>
                              <w:t>(828) 693-8651</w:t>
                            </w:r>
                            <w:r>
                              <w:rPr>
                                <w:rFonts w:ascii="Cambria" w:eastAsia="Times New Roman" w:hAnsi="Cambria" w:cs="Times New Roman"/>
                                <w:color w:val="000000"/>
                                <w:kern w:val="28"/>
                                <w:sz w:val="20"/>
                                <w:szCs w:val="20"/>
                                <w14:cntxtAlts/>
                              </w:rPr>
                              <w:t xml:space="preserve">                          Closed on Friday</w:t>
                            </w:r>
                          </w:p>
                          <w:p w14:paraId="55423AC3" w14:textId="77777777" w:rsidR="00CB1DD2" w:rsidRPr="00FF3439" w:rsidRDefault="00CB1DD2" w:rsidP="00FF3439">
                            <w:pPr>
                              <w:widowControl w:val="0"/>
                              <w:jc w:val="center"/>
                              <w:rPr>
                                <w:rFonts w:ascii="Cambria" w:hAnsi="Cambria"/>
                                <w:sz w:val="14"/>
                                <w:szCs w:val="14"/>
                              </w:rPr>
                            </w:pPr>
                          </w:p>
                          <w:p w14:paraId="56645C03" w14:textId="216C5D41" w:rsidR="00CB1DD2" w:rsidRDefault="00CB1DD2" w:rsidP="00FF3439">
                            <w:pPr>
                              <w:widowControl w:val="0"/>
                              <w:jc w:val="center"/>
                              <w:rPr>
                                <w:rFonts w:ascii="Cambria" w:hAnsi="Cambria"/>
                              </w:rPr>
                            </w:pPr>
                            <w:r>
                              <w:rPr>
                                <w:rFonts w:ascii="Cambria" w:hAnsi="Cambria"/>
                              </w:rPr>
                              <w:t>www.covpca.org</w:t>
                            </w:r>
                          </w:p>
                          <w:p w14:paraId="3D76A1EC" w14:textId="77777777" w:rsidR="00CB1DD2" w:rsidRDefault="00CB1DD2" w:rsidP="00FF3439">
                            <w:pPr>
                              <w:widowControl w:val="0"/>
                              <w:jc w:val="center"/>
                              <w:rPr>
                                <w:rFonts w:ascii="Cambria" w:hAnsi="Cambria"/>
                                <w:sz w:val="20"/>
                                <w:szCs w:val="20"/>
                              </w:rPr>
                            </w:pPr>
                            <w:r>
                              <w:rPr>
                                <w:rFonts w:ascii="Cambria" w:hAnsi="Cambria"/>
                                <w:sz w:val="20"/>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47B36" id="Text Box 2" o:spid="_x0000_s1030" type="#_x0000_t202" style="position:absolute;left:0;text-align:left;margin-left:0;margin-top:2.85pt;width:326.4pt;height:7in;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" filled="f" fillcolor="#424456" stroked="f" strokecolor="black [0]" strokeweight="2pt">
                <v:textbox inset="2.88pt,2.88pt,2.88pt,2.88pt">
                  <w:txbxContent>
                    <w:p w14:paraId="2C23685C" w14:textId="77777777" w:rsidR="00CB1DD2" w:rsidRDefault="00CB1DD2" w:rsidP="00FF3439">
                      <w:pPr>
                        <w:widowControl w:val="0"/>
                        <w:jc w:val="center"/>
                        <w:rPr>
                          <w:rFonts w:ascii="Cambria" w:hAnsi="Cambria"/>
                          <w:b/>
                          <w:bCs/>
                          <w:sz w:val="20"/>
                        </w:rPr>
                      </w:pPr>
                      <w:r>
                        <w:rPr>
                          <w:rFonts w:ascii="Cambria" w:hAnsi="Cambria"/>
                          <w:b/>
                          <w:bCs/>
                          <w:sz w:val="20"/>
                        </w:rPr>
                        <w:t> </w:t>
                      </w:r>
                    </w:p>
                    <w:p w14:paraId="65676424" w14:textId="77777777" w:rsidR="00CB1DD2" w:rsidRDefault="00CB1DD2" w:rsidP="00FF3439">
                      <w:pPr>
                        <w:widowControl w:val="0"/>
                        <w:jc w:val="center"/>
                        <w:rPr>
                          <w:rFonts w:ascii="Cambria" w:hAnsi="Cambria"/>
                          <w:b/>
                          <w:bCs/>
                          <w:sz w:val="20"/>
                        </w:rPr>
                      </w:pPr>
                      <w:r>
                        <w:rPr>
                          <w:rFonts w:ascii="Cambria" w:hAnsi="Cambria"/>
                          <w:b/>
                          <w:bCs/>
                          <w:sz w:val="20"/>
                        </w:rPr>
                        <w:t> </w:t>
                      </w:r>
                    </w:p>
                    <w:p w14:paraId="4A79A74C" w14:textId="77777777" w:rsidR="00CB1DD2" w:rsidRDefault="00CB1DD2" w:rsidP="00FF3439">
                      <w:pPr>
                        <w:widowControl w:val="0"/>
                        <w:jc w:val="center"/>
                        <w:rPr>
                          <w:rFonts w:ascii="Cambria" w:hAnsi="Cambria"/>
                          <w:b/>
                          <w:bCs/>
                          <w:sz w:val="6"/>
                          <w:szCs w:val="6"/>
                        </w:rPr>
                      </w:pPr>
                      <w:r>
                        <w:rPr>
                          <w:rFonts w:ascii="Cambria" w:hAnsi="Cambria"/>
                          <w:b/>
                          <w:bCs/>
                          <w:sz w:val="20"/>
                        </w:rPr>
                        <w:t>Staff</w:t>
                      </w:r>
                    </w:p>
                    <w:p w14:paraId="63CBAB1A" w14:textId="77777777" w:rsidR="00383650" w:rsidRDefault="00CB1DD2" w:rsidP="00FF3439">
                      <w:pPr>
                        <w:widowControl w:val="0"/>
                        <w:jc w:val="center"/>
                        <w:rPr>
                          <w:rFonts w:ascii="Cambria" w:hAnsi="Cambria"/>
                        </w:rPr>
                      </w:pPr>
                      <w:r>
                        <w:rPr>
                          <w:rFonts w:ascii="Cambria" w:hAnsi="Cambria"/>
                        </w:rPr>
                        <w:t>Steve Mirich, Pastor - pastorsteve@covpca.org | (980) 355-1433 </w:t>
                      </w:r>
                    </w:p>
                    <w:p w14:paraId="3BDB0414" w14:textId="0732FA6F" w:rsidR="00CB1DD2" w:rsidRDefault="00383650" w:rsidP="00FF3439">
                      <w:pPr>
                        <w:widowControl w:val="0"/>
                        <w:jc w:val="center"/>
                        <w:rPr>
                          <w:rFonts w:ascii="Cambria" w:hAnsi="Cambria"/>
                        </w:rPr>
                      </w:pPr>
                      <w:r>
                        <w:rPr>
                          <w:rFonts w:ascii="Cambria" w:hAnsi="Cambria"/>
                        </w:rPr>
                        <w:t>Ben Stuckey-Youth Ministry Director</w:t>
                      </w:r>
                      <w:r w:rsidR="00A402E3">
                        <w:rPr>
                          <w:rFonts w:ascii="Cambria" w:hAnsi="Cambria"/>
                        </w:rPr>
                        <w:t>-youthdirector@covpca.org</w:t>
                      </w:r>
                      <w:r>
                        <w:rPr>
                          <w:rFonts w:ascii="Cambria" w:hAnsi="Cambria"/>
                        </w:rPr>
                        <w:br/>
                        <w:t>Sharon Wilson</w:t>
                      </w:r>
                      <w:r w:rsidR="00CB1DD2">
                        <w:rPr>
                          <w:rFonts w:ascii="Cambria" w:hAnsi="Cambria"/>
                        </w:rPr>
                        <w:t>, Secretary -</w:t>
                      </w:r>
                      <w:r w:rsidR="00CB1DD2" w:rsidRPr="00CA6574">
                        <w:rPr>
                          <w:rFonts w:ascii="Cambria" w:hAnsi="Cambria"/>
                        </w:rPr>
                        <w:t xml:space="preserve"> </w:t>
                      </w:r>
                      <w:hyperlink r:id="rId12" w:history="1">
                        <w:r w:rsidR="00CB1DD2" w:rsidRPr="00CA6574">
                          <w:rPr>
                            <w:rStyle w:val="Hyperlink"/>
                            <w:rFonts w:ascii="Cambria" w:hAnsi="Cambria"/>
                            <w:color w:val="auto"/>
                            <w:u w:val="none"/>
                          </w:rPr>
                          <w:t>secretary@covpca.org</w:t>
                        </w:r>
                      </w:hyperlink>
                    </w:p>
                    <w:p w14:paraId="0E12C650" w14:textId="44F4DF65" w:rsidR="00CB1DD2" w:rsidRDefault="00CB1DD2" w:rsidP="00B874F2">
                      <w:pPr>
                        <w:widowControl w:val="0"/>
                        <w:jc w:val="center"/>
                        <w:rPr>
                          <w:rFonts w:ascii="Cambria" w:hAnsi="Cambria"/>
                        </w:rPr>
                      </w:pPr>
                      <w:r>
                        <w:rPr>
                          <w:rFonts w:ascii="Cambria" w:hAnsi="Cambria"/>
                        </w:rPr>
                        <w:t>Maria Katsch, Office Assistant</w:t>
                      </w:r>
                    </w:p>
                    <w:p w14:paraId="012B1244" w14:textId="20E31A03" w:rsidR="003C5067" w:rsidRDefault="003C5067" w:rsidP="00B874F2">
                      <w:pPr>
                        <w:widowControl w:val="0"/>
                        <w:jc w:val="center"/>
                        <w:rPr>
                          <w:rFonts w:ascii="Cambria" w:hAnsi="Cambria"/>
                        </w:rPr>
                      </w:pPr>
                      <w:r>
                        <w:rPr>
                          <w:rFonts w:ascii="Cambria" w:hAnsi="Cambria"/>
                        </w:rPr>
                        <w:t>Rosalyn Phillips, Bookkeeper</w:t>
                      </w:r>
                    </w:p>
                    <w:p w14:paraId="3813EFDE" w14:textId="24301C14" w:rsidR="00CB1DD2" w:rsidRDefault="00C95AFF" w:rsidP="00FF3439">
                      <w:pPr>
                        <w:widowControl w:val="0"/>
                        <w:jc w:val="center"/>
                        <w:rPr>
                          <w:rFonts w:ascii="Cambria" w:hAnsi="Cambria"/>
                        </w:rPr>
                      </w:pPr>
                      <w:r>
                        <w:rPr>
                          <w:rFonts w:ascii="Cambria" w:hAnsi="Cambria"/>
                        </w:rPr>
                        <w:t>Brett Levi</w:t>
                      </w:r>
                      <w:r w:rsidR="00CB1DD2">
                        <w:rPr>
                          <w:rFonts w:ascii="Cambria" w:hAnsi="Cambria"/>
                        </w:rPr>
                        <w:t xml:space="preserve">, </w:t>
                      </w:r>
                      <w:r>
                        <w:rPr>
                          <w:rFonts w:ascii="Cambria" w:hAnsi="Cambria"/>
                        </w:rPr>
                        <w:t>Director of Music and Organist</w:t>
                      </w:r>
                    </w:p>
                    <w:p w14:paraId="5C13A647" w14:textId="27AE99CD" w:rsidR="00CB1DD2" w:rsidRDefault="00CB1DD2" w:rsidP="00FF3439">
                      <w:pPr>
                        <w:widowControl w:val="0"/>
                        <w:jc w:val="center"/>
                        <w:rPr>
                          <w:rFonts w:ascii="Cambria" w:hAnsi="Cambria"/>
                        </w:rPr>
                      </w:pPr>
                      <w:r>
                        <w:rPr>
                          <w:rFonts w:ascii="Cambria" w:hAnsi="Cambria"/>
                        </w:rPr>
                        <w:t xml:space="preserve">Katie Stuckey, </w:t>
                      </w:r>
                      <w:r w:rsidR="00C95AFF">
                        <w:rPr>
                          <w:rFonts w:ascii="Cambria" w:hAnsi="Cambria"/>
                        </w:rPr>
                        <w:t>Pianist</w:t>
                      </w:r>
                    </w:p>
                    <w:p w14:paraId="68781961" w14:textId="31024DDF" w:rsidR="00CB1DD2" w:rsidRDefault="002A1C44" w:rsidP="00FF3439">
                      <w:pPr>
                        <w:widowControl w:val="0"/>
                        <w:jc w:val="center"/>
                        <w:rPr>
                          <w:rFonts w:ascii="Cambria" w:hAnsi="Cambria"/>
                        </w:rPr>
                      </w:pPr>
                      <w:r>
                        <w:rPr>
                          <w:rFonts w:ascii="Cambria" w:hAnsi="Cambria"/>
                        </w:rPr>
                        <w:t>David Auxier</w:t>
                      </w:r>
                      <w:r w:rsidR="00CB1DD2">
                        <w:rPr>
                          <w:rFonts w:ascii="Cambria" w:hAnsi="Cambria"/>
                        </w:rPr>
                        <w:t>, Custodian</w:t>
                      </w:r>
                    </w:p>
                    <w:p w14:paraId="3E5261C8" w14:textId="5DDCB3BE" w:rsidR="00CB1DD2" w:rsidRDefault="00CB1DD2" w:rsidP="00FF3439">
                      <w:pPr>
                        <w:widowControl w:val="0"/>
                        <w:jc w:val="center"/>
                        <w:rPr>
                          <w:rFonts w:ascii="Cambria" w:hAnsi="Cambria"/>
                        </w:rPr>
                      </w:pPr>
                    </w:p>
                    <w:p w14:paraId="27A7ADAF" w14:textId="66BEE1B2" w:rsidR="00CB1DD2" w:rsidRDefault="00CB1DD2" w:rsidP="00FF3439">
                      <w:pPr>
                        <w:widowControl w:val="0"/>
                        <w:jc w:val="center"/>
                        <w:rPr>
                          <w:rFonts w:ascii="Cambria" w:hAnsi="Cambria"/>
                        </w:rPr>
                      </w:pPr>
                    </w:p>
                    <w:p w14:paraId="7C57DCAC" w14:textId="51B9A978" w:rsidR="00CB1DD2" w:rsidRDefault="00CB1DD2" w:rsidP="00FF3439">
                      <w:pPr>
                        <w:widowControl w:val="0"/>
                        <w:jc w:val="center"/>
                        <w:rPr>
                          <w:rFonts w:ascii="Cambria" w:hAnsi="Cambria"/>
                        </w:rPr>
                      </w:pPr>
                    </w:p>
                    <w:p w14:paraId="5AA74B84" w14:textId="5F08E882" w:rsidR="00CB1DD2" w:rsidRDefault="00CB1DD2" w:rsidP="00FF3439">
                      <w:pPr>
                        <w:widowControl w:val="0"/>
                        <w:jc w:val="center"/>
                        <w:rPr>
                          <w:rFonts w:ascii="Cambria" w:hAnsi="Cambria"/>
                        </w:rPr>
                      </w:pPr>
                    </w:p>
                    <w:p w14:paraId="73CCB018" w14:textId="0E8C8601" w:rsidR="00CB1DD2" w:rsidRDefault="00CB1DD2" w:rsidP="00FF3439">
                      <w:pPr>
                        <w:widowControl w:val="0"/>
                        <w:jc w:val="center"/>
                        <w:rPr>
                          <w:rFonts w:ascii="Cambria" w:hAnsi="Cambria"/>
                        </w:rPr>
                      </w:pPr>
                    </w:p>
                    <w:p w14:paraId="3FFD7C73" w14:textId="1269DAE8" w:rsidR="00CB1DD2" w:rsidRDefault="00CB1DD2" w:rsidP="00FF3439">
                      <w:pPr>
                        <w:widowControl w:val="0"/>
                        <w:jc w:val="center"/>
                        <w:rPr>
                          <w:rFonts w:ascii="Cambria" w:hAnsi="Cambria"/>
                        </w:rPr>
                      </w:pPr>
                      <w:r w:rsidRPr="00FF3439">
                        <w:rPr>
                          <w:rFonts w:ascii="Cambria" w:hAnsi="Cambria"/>
                          <w:noProof/>
                        </w:rPr>
                        <w:drawing>
                          <wp:inline distT="0" distB="0" distL="0" distR="0" wp14:anchorId="7EDAB601" wp14:editId="6A78CDD8">
                            <wp:extent cx="1536700" cy="1733983"/>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1412" cy="1761868"/>
                                    </a:xfrm>
                                    <a:prstGeom prst="rect">
                                      <a:avLst/>
                                    </a:prstGeom>
                                    <a:noFill/>
                                    <a:ln>
                                      <a:noFill/>
                                    </a:ln>
                                  </pic:spPr>
                                </pic:pic>
                              </a:graphicData>
                            </a:graphic>
                          </wp:inline>
                        </w:drawing>
                      </w:r>
                    </w:p>
                    <w:p w14:paraId="01FFBDB1" w14:textId="4F2D3488" w:rsidR="00CB1DD2" w:rsidRDefault="00CB1DD2" w:rsidP="00FF3439">
                      <w:pPr>
                        <w:widowControl w:val="0"/>
                        <w:jc w:val="center"/>
                        <w:rPr>
                          <w:rFonts w:ascii="Cambria" w:hAnsi="Cambria"/>
                        </w:rPr>
                      </w:pPr>
                    </w:p>
                    <w:p w14:paraId="4D77EC26" w14:textId="0CAB39EF" w:rsidR="00CB1DD2" w:rsidRDefault="00CB1DD2" w:rsidP="00FF3439">
                      <w:pPr>
                        <w:widowControl w:val="0"/>
                        <w:jc w:val="center"/>
                        <w:rPr>
                          <w:rFonts w:ascii="Cambria" w:hAnsi="Cambria"/>
                        </w:rPr>
                      </w:pPr>
                    </w:p>
                    <w:p w14:paraId="52F034B7" w14:textId="51A4E3D1" w:rsidR="00CB1DD2" w:rsidRDefault="00CB1DD2" w:rsidP="00FF3439">
                      <w:pPr>
                        <w:widowControl w:val="0"/>
                        <w:jc w:val="center"/>
                        <w:rPr>
                          <w:rFonts w:ascii="Cambria" w:hAnsi="Cambria"/>
                        </w:rPr>
                      </w:pPr>
                    </w:p>
                    <w:p w14:paraId="3DC4A5C3" w14:textId="77777777" w:rsidR="00C95FF7" w:rsidRDefault="00C95FF7" w:rsidP="00FF3439">
                      <w:pPr>
                        <w:widowControl w:val="0"/>
                        <w:jc w:val="center"/>
                        <w:rPr>
                          <w:rFonts w:ascii="Cambria" w:hAnsi="Cambria"/>
                        </w:rPr>
                      </w:pPr>
                    </w:p>
                    <w:p w14:paraId="3696A0E1" w14:textId="4BA6BB18" w:rsidR="00CB1DD2" w:rsidRDefault="00CB1DD2" w:rsidP="00FF3439">
                      <w:pPr>
                        <w:widowControl w:val="0"/>
                        <w:jc w:val="center"/>
                        <w:rPr>
                          <w:rFonts w:ascii="Cambria" w:hAnsi="Cambria"/>
                        </w:rPr>
                      </w:pPr>
                    </w:p>
                    <w:p w14:paraId="502DBF55" w14:textId="1A23A0D2" w:rsidR="00CB1DD2" w:rsidRPr="00FF3439" w:rsidRDefault="00CB1DD2" w:rsidP="00FF3439">
                      <w:pPr>
                        <w:widowControl w:val="0"/>
                        <w:spacing w:line="285" w:lineRule="auto"/>
                        <w:rPr>
                          <w:rFonts w:ascii="Cambria" w:eastAsia="Times New Roman" w:hAnsi="Cambria" w:cs="Times New Roman"/>
                          <w:color w:val="000000"/>
                          <w:kern w:val="28"/>
                          <w:sz w:val="20"/>
                          <w:szCs w:val="20"/>
                          <w14:cntxtAlts/>
                        </w:rPr>
                      </w:pPr>
                      <w:r>
                        <w:rPr>
                          <w:rFonts w:ascii="Cambria" w:eastAsia="Times New Roman" w:hAnsi="Cambria" w:cs="Times New Roman"/>
                          <w:color w:val="000000"/>
                          <w:kern w:val="28"/>
                          <w:sz w:val="20"/>
                          <w:szCs w:val="20"/>
                          <w14:cntxtAlts/>
                        </w:rPr>
                        <w:t xml:space="preserve">                              2101 Kanuga Rd. </w:t>
                      </w:r>
                      <w:r>
                        <w:rPr>
                          <w:rFonts w:ascii="Cambria" w:eastAsia="Times New Roman" w:hAnsi="Cambria" w:cs="Times New Roman"/>
                          <w:color w:val="000000"/>
                          <w:kern w:val="28"/>
                          <w:sz w:val="20"/>
                          <w:szCs w:val="20"/>
                          <w14:cntxtAlts/>
                        </w:rPr>
                        <w:tab/>
                        <w:t xml:space="preserve">                        Office Hours:</w:t>
                      </w:r>
                    </w:p>
                    <w:p w14:paraId="3E8D67C8" w14:textId="62CB0BFD" w:rsidR="00CB1DD2" w:rsidRDefault="00CB1DD2" w:rsidP="00FF3439">
                      <w:pPr>
                        <w:widowControl w:val="0"/>
                        <w:spacing w:line="285" w:lineRule="auto"/>
                        <w:rPr>
                          <w:rFonts w:ascii="Cambria" w:eastAsia="Times New Roman" w:hAnsi="Cambria" w:cs="Times New Roman"/>
                          <w:color w:val="000000"/>
                          <w:kern w:val="28"/>
                          <w:sz w:val="20"/>
                          <w:szCs w:val="20"/>
                          <w14:cntxtAlts/>
                        </w:rPr>
                      </w:pPr>
                      <w:r w:rsidRPr="00FF3439">
                        <w:rPr>
                          <w:rFonts w:ascii="Cambria" w:eastAsia="Times New Roman" w:hAnsi="Cambria" w:cs="Times New Roman"/>
                          <w:color w:val="000000"/>
                          <w:kern w:val="28"/>
                          <w:sz w:val="20"/>
                          <w:szCs w:val="20"/>
                          <w14:cntxtAlts/>
                        </w:rPr>
                        <w:t xml:space="preserve"> </w:t>
                      </w:r>
                      <w:r>
                        <w:rPr>
                          <w:rFonts w:ascii="Cambria" w:eastAsia="Times New Roman" w:hAnsi="Cambria" w:cs="Times New Roman"/>
                          <w:color w:val="000000"/>
                          <w:kern w:val="28"/>
                          <w:sz w:val="20"/>
                          <w:szCs w:val="20"/>
                          <w14:cntxtAlts/>
                        </w:rPr>
                        <w:t xml:space="preserve">                           </w:t>
                      </w:r>
                      <w:r w:rsidRPr="00FF3439">
                        <w:rPr>
                          <w:rFonts w:ascii="Cambria" w:eastAsia="Times New Roman" w:hAnsi="Cambria" w:cs="Times New Roman"/>
                          <w:color w:val="000000"/>
                          <w:kern w:val="28"/>
                          <w:sz w:val="20"/>
                          <w:szCs w:val="20"/>
                          <w14:cntxtAlts/>
                        </w:rPr>
                        <w:t xml:space="preserve">Hendersonville, NC </w:t>
                      </w:r>
                      <w:r>
                        <w:rPr>
                          <w:rFonts w:ascii="Cambria" w:eastAsia="Times New Roman" w:hAnsi="Cambria" w:cs="Times New Roman"/>
                          <w:color w:val="000000"/>
                          <w:kern w:val="28"/>
                          <w:sz w:val="20"/>
                          <w:szCs w:val="20"/>
                          <w14:cntxtAlts/>
                        </w:rPr>
                        <w:t xml:space="preserve">                  Monday-Thursday:</w:t>
                      </w:r>
                    </w:p>
                    <w:p w14:paraId="06120C74" w14:textId="1FB81832" w:rsidR="00CB1DD2" w:rsidRPr="00FF3439" w:rsidRDefault="00CB1DD2" w:rsidP="00FF3439">
                      <w:pPr>
                        <w:widowControl w:val="0"/>
                        <w:spacing w:line="285" w:lineRule="auto"/>
                        <w:rPr>
                          <w:rFonts w:ascii="Cambria" w:eastAsia="Times New Roman" w:hAnsi="Cambria" w:cs="Times New Roman"/>
                          <w:color w:val="000000"/>
                          <w:kern w:val="28"/>
                          <w:sz w:val="20"/>
                          <w:szCs w:val="20"/>
                          <w14:cntxtAlts/>
                        </w:rPr>
                      </w:pPr>
                      <w:r>
                        <w:rPr>
                          <w:rFonts w:ascii="Cambria" w:eastAsia="Times New Roman" w:hAnsi="Cambria" w:cs="Times New Roman"/>
                          <w:color w:val="000000"/>
                          <w:kern w:val="28"/>
                          <w:sz w:val="20"/>
                          <w:szCs w:val="20"/>
                          <w14:cntxtAlts/>
                        </w:rPr>
                        <w:t xml:space="preserve">                                        </w:t>
                      </w:r>
                      <w:r w:rsidRPr="00FF3439">
                        <w:rPr>
                          <w:rFonts w:ascii="Cambria" w:eastAsia="Times New Roman" w:hAnsi="Cambria" w:cs="Times New Roman"/>
                          <w:color w:val="000000"/>
                          <w:kern w:val="28"/>
                          <w:sz w:val="20"/>
                          <w:szCs w:val="20"/>
                          <w14:cntxtAlts/>
                        </w:rPr>
                        <w:t>28739</w:t>
                      </w:r>
                      <w:r>
                        <w:rPr>
                          <w:rFonts w:ascii="Cambria" w:eastAsia="Times New Roman" w:hAnsi="Cambria" w:cs="Times New Roman"/>
                          <w:color w:val="000000"/>
                          <w:kern w:val="28"/>
                          <w:sz w:val="20"/>
                          <w:szCs w:val="20"/>
                          <w14:cntxtAlts/>
                        </w:rPr>
                        <w:t xml:space="preserve">                                 8:00 AM–4:00 PM</w:t>
                      </w:r>
                    </w:p>
                    <w:p w14:paraId="7D74792E" w14:textId="2DD83E27" w:rsidR="00CB1DD2" w:rsidRPr="00FF3439" w:rsidRDefault="00CB1DD2" w:rsidP="00FF3439">
                      <w:pPr>
                        <w:widowControl w:val="0"/>
                        <w:spacing w:line="285" w:lineRule="auto"/>
                        <w:rPr>
                          <w:rFonts w:ascii="Cambria" w:eastAsia="Times New Roman" w:hAnsi="Cambria" w:cs="Times New Roman"/>
                          <w:color w:val="000000"/>
                          <w:kern w:val="28"/>
                          <w:sz w:val="20"/>
                          <w:szCs w:val="20"/>
                          <w14:cntxtAlts/>
                        </w:rPr>
                      </w:pPr>
                      <w:r>
                        <w:rPr>
                          <w:rFonts w:ascii="Cambria" w:eastAsia="Times New Roman" w:hAnsi="Cambria" w:cs="Times New Roman"/>
                          <w:color w:val="000000"/>
                          <w:kern w:val="28"/>
                          <w:sz w:val="20"/>
                          <w:szCs w:val="20"/>
                          <w14:cntxtAlts/>
                        </w:rPr>
                        <w:t xml:space="preserve">                              </w:t>
                      </w:r>
                      <w:r w:rsidRPr="00FF3439">
                        <w:rPr>
                          <w:rFonts w:ascii="Cambria" w:eastAsia="Times New Roman" w:hAnsi="Cambria" w:cs="Times New Roman"/>
                          <w:color w:val="000000"/>
                          <w:kern w:val="28"/>
                          <w:sz w:val="20"/>
                          <w:szCs w:val="20"/>
                          <w14:cntxtAlts/>
                        </w:rPr>
                        <w:t>(828) 693-8651</w:t>
                      </w:r>
                      <w:r>
                        <w:rPr>
                          <w:rFonts w:ascii="Cambria" w:eastAsia="Times New Roman" w:hAnsi="Cambria" w:cs="Times New Roman"/>
                          <w:color w:val="000000"/>
                          <w:kern w:val="28"/>
                          <w:sz w:val="20"/>
                          <w:szCs w:val="20"/>
                          <w14:cntxtAlts/>
                        </w:rPr>
                        <w:t xml:space="preserve">                          Closed on Friday</w:t>
                      </w:r>
                    </w:p>
                    <w:p w14:paraId="55423AC3" w14:textId="77777777" w:rsidR="00CB1DD2" w:rsidRPr="00FF3439" w:rsidRDefault="00CB1DD2" w:rsidP="00FF3439">
                      <w:pPr>
                        <w:widowControl w:val="0"/>
                        <w:jc w:val="center"/>
                        <w:rPr>
                          <w:rFonts w:ascii="Cambria" w:hAnsi="Cambria"/>
                          <w:sz w:val="14"/>
                          <w:szCs w:val="14"/>
                        </w:rPr>
                      </w:pPr>
                    </w:p>
                    <w:p w14:paraId="56645C03" w14:textId="216C5D41" w:rsidR="00CB1DD2" w:rsidRDefault="00CB1DD2" w:rsidP="00FF3439">
                      <w:pPr>
                        <w:widowControl w:val="0"/>
                        <w:jc w:val="center"/>
                        <w:rPr>
                          <w:rFonts w:ascii="Cambria" w:hAnsi="Cambria"/>
                        </w:rPr>
                      </w:pPr>
                      <w:r>
                        <w:rPr>
                          <w:rFonts w:ascii="Cambria" w:hAnsi="Cambria"/>
                        </w:rPr>
                        <w:t>www.covpca.org</w:t>
                      </w:r>
                    </w:p>
                    <w:p w14:paraId="3D76A1EC" w14:textId="77777777" w:rsidR="00CB1DD2" w:rsidRDefault="00CB1DD2" w:rsidP="00FF3439">
                      <w:pPr>
                        <w:widowControl w:val="0"/>
                        <w:jc w:val="center"/>
                        <w:rPr>
                          <w:rFonts w:ascii="Cambria" w:hAnsi="Cambria"/>
                          <w:sz w:val="20"/>
                          <w:szCs w:val="20"/>
                        </w:rPr>
                      </w:pPr>
                      <w:r>
                        <w:rPr>
                          <w:rFonts w:ascii="Cambria" w:hAnsi="Cambria"/>
                          <w:sz w:val="20"/>
                        </w:rPr>
                        <w:t> </w:t>
                      </w:r>
                    </w:p>
                  </w:txbxContent>
                </v:textbox>
              </v:shape>
            </w:pict>
          </mc:Fallback>
        </mc:AlternateConten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p>
    <w:p w14:paraId="2B388B25" w14:textId="77777777" w:rsidR="005A2818" w:rsidRDefault="005A2818" w:rsidP="00FF3439">
      <w:pPr>
        <w:jc w:val="center"/>
        <w:rPr>
          <w:rFonts w:ascii="Cambria" w:hAnsi="Cambria"/>
          <w:sz w:val="16"/>
          <w:szCs w:val="16"/>
        </w:rPr>
      </w:pPr>
    </w:p>
    <w:p w14:paraId="78728DC7" w14:textId="16969E03" w:rsidR="00FF3439" w:rsidRDefault="00FF3439" w:rsidP="00FF3439">
      <w:pPr>
        <w:jc w:val="center"/>
        <w:rPr>
          <w:rFonts w:ascii="Cambria" w:hAnsi="Cambria"/>
          <w:sz w:val="16"/>
          <w:szCs w:val="16"/>
        </w:rPr>
      </w:pP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p>
    <w:p w14:paraId="2051315F" w14:textId="77777777" w:rsidR="005A2818" w:rsidRDefault="005A2818" w:rsidP="005A2818">
      <w:pPr>
        <w:jc w:val="both"/>
        <w:rPr>
          <w:rFonts w:ascii="Cambria" w:hAnsi="Cambria"/>
          <w:sz w:val="20"/>
          <w:szCs w:val="20"/>
        </w:rPr>
      </w:pPr>
    </w:p>
    <w:p w14:paraId="56FCBE11" w14:textId="493E40ED" w:rsidR="005A2818" w:rsidRDefault="005A2818" w:rsidP="005A2818">
      <w:pPr>
        <w:jc w:val="both"/>
        <w:rPr>
          <w:rFonts w:ascii="Cambria" w:hAnsi="Cambria"/>
          <w:sz w:val="20"/>
          <w:szCs w:val="20"/>
        </w:rPr>
      </w:pPr>
    </w:p>
    <w:p w14:paraId="744DA1E8" w14:textId="77777777" w:rsidR="00EB4719" w:rsidRDefault="00EB4719" w:rsidP="005A2818">
      <w:pPr>
        <w:jc w:val="both"/>
        <w:rPr>
          <w:rFonts w:ascii="Cambria" w:hAnsi="Cambria"/>
          <w:sz w:val="20"/>
          <w:szCs w:val="20"/>
        </w:rPr>
      </w:pPr>
    </w:p>
    <w:p w14:paraId="58309944" w14:textId="235BE338" w:rsidR="00EB4719" w:rsidRDefault="00EB4719" w:rsidP="005A2818">
      <w:pPr>
        <w:jc w:val="both"/>
        <w:rPr>
          <w:rFonts w:ascii="Cambria" w:hAnsi="Cambria"/>
          <w:sz w:val="20"/>
          <w:szCs w:val="20"/>
        </w:rPr>
      </w:pPr>
      <w:r>
        <w:rPr>
          <w:rFonts w:ascii="Cambria" w:hAnsi="Cambria"/>
          <w:noProof/>
          <w:sz w:val="20"/>
          <w:szCs w:val="20"/>
        </w:rPr>
        <w:lastRenderedPageBreak/>
        <mc:AlternateContent>
          <mc:Choice Requires="wps">
            <w:drawing>
              <wp:anchor distT="0" distB="0" distL="114300" distR="114300" simplePos="0" relativeHeight="251692032" behindDoc="0" locked="0" layoutInCell="1" allowOverlap="1" wp14:anchorId="608EE933" wp14:editId="76B96656">
                <wp:simplePos x="0" y="0"/>
                <wp:positionH relativeFrom="column">
                  <wp:posOffset>-7620</wp:posOffset>
                </wp:positionH>
                <wp:positionV relativeFrom="paragraph">
                  <wp:posOffset>-31115</wp:posOffset>
                </wp:positionV>
                <wp:extent cx="4152900" cy="8255"/>
                <wp:effectExtent l="0" t="0" r="19050" b="29845"/>
                <wp:wrapNone/>
                <wp:docPr id="9" name="Straight Connector 9"/>
                <wp:cNvGraphicFramePr/>
                <a:graphic xmlns:a="http://schemas.openxmlformats.org/drawingml/2006/main">
                  <a:graphicData uri="http://schemas.microsoft.com/office/word/2010/wordprocessingShape">
                    <wps:wsp>
                      <wps:cNvCnPr/>
                      <wps:spPr>
                        <a:xfrm flipV="1">
                          <a:off x="0" y="0"/>
                          <a:ext cx="4152900" cy="825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6FA573" id="Straight Connector 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45pt" to="32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" strokecolor="windowText" strokeweight="1.5pt">
                <v:stroke joinstyle="miter"/>
              </v:line>
            </w:pict>
          </mc:Fallback>
        </mc:AlternateContent>
      </w:r>
      <w:r w:rsidR="005A2818" w:rsidRPr="00B05292">
        <w:rPr>
          <w:rFonts w:ascii="Cambria" w:hAnsi="Cambria"/>
          <w:sz w:val="20"/>
          <w:szCs w:val="20"/>
        </w:rPr>
        <w:t xml:space="preserve">May you be still as we trust in our Heavenly Father and rest in the peace Christ has purchased for us and given to us in the gift of the Holy Spirit. Please </w:t>
      </w:r>
      <w:r>
        <w:rPr>
          <w:rFonts w:ascii="Cambria" w:hAnsi="Cambria"/>
          <w:noProof/>
          <w:sz w:val="20"/>
          <w:szCs w:val="20"/>
        </w:rPr>
        <mc:AlternateContent>
          <mc:Choice Requires="wps">
            <w:drawing>
              <wp:anchor distT="0" distB="0" distL="114300" distR="114300" simplePos="0" relativeHeight="251694080" behindDoc="0" locked="0" layoutInCell="1" allowOverlap="1" wp14:anchorId="1DDF1B46" wp14:editId="1326000F">
                <wp:simplePos x="0" y="0"/>
                <wp:positionH relativeFrom="column">
                  <wp:posOffset>-7620</wp:posOffset>
                </wp:positionH>
                <wp:positionV relativeFrom="paragraph">
                  <wp:posOffset>-31115</wp:posOffset>
                </wp:positionV>
                <wp:extent cx="4152900" cy="8255"/>
                <wp:effectExtent l="0" t="0" r="19050" b="29845"/>
                <wp:wrapNone/>
                <wp:docPr id="7" name="Straight Connector 7"/>
                <wp:cNvGraphicFramePr/>
                <a:graphic xmlns:a="http://schemas.openxmlformats.org/drawingml/2006/main">
                  <a:graphicData uri="http://schemas.microsoft.com/office/word/2010/wordprocessingShape">
                    <wps:wsp>
                      <wps:cNvCnPr/>
                      <wps:spPr>
                        <a:xfrm flipV="1">
                          <a:off x="0" y="0"/>
                          <a:ext cx="4152900" cy="825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7C8CE2" id="Straight Connector 7"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45pt" to="32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" strokecolor="windowText" strokeweight="1.5pt">
                <v:stroke joinstyle="miter"/>
              </v:line>
            </w:pict>
          </mc:Fallback>
        </mc:AlternateContent>
      </w:r>
    </w:p>
    <w:p w14:paraId="6D1FEF2A" w14:textId="1159E927" w:rsidR="005A2818" w:rsidRDefault="00F01089" w:rsidP="005A2818">
      <w:pPr>
        <w:jc w:val="both"/>
        <w:rPr>
          <w:rFonts w:ascii="Cambria" w:hAnsi="Cambria"/>
          <w:sz w:val="14"/>
          <w:szCs w:val="14"/>
        </w:rPr>
      </w:pPr>
      <w:r>
        <w:rPr>
          <w:rFonts w:ascii="Cambria" w:hAnsi="Cambria"/>
          <w:noProof/>
          <w:sz w:val="20"/>
          <w:szCs w:val="20"/>
        </w:rPr>
        <mc:AlternateContent>
          <mc:Choice Requires="wps">
            <w:drawing>
              <wp:anchor distT="0" distB="0" distL="114300" distR="114300" simplePos="0" relativeHeight="251691008" behindDoc="0" locked="0" layoutInCell="1" allowOverlap="1" wp14:anchorId="2752099D" wp14:editId="67291536">
                <wp:simplePos x="0" y="0"/>
                <wp:positionH relativeFrom="column">
                  <wp:posOffset>-29262</wp:posOffset>
                </wp:positionH>
                <wp:positionV relativeFrom="page">
                  <wp:posOffset>855878</wp:posOffset>
                </wp:positionV>
                <wp:extent cx="4184295" cy="21946"/>
                <wp:effectExtent l="0" t="0" r="26035" b="35560"/>
                <wp:wrapNone/>
                <wp:docPr id="13" name="Straight Connector 13"/>
                <wp:cNvGraphicFramePr/>
                <a:graphic xmlns:a="http://schemas.openxmlformats.org/drawingml/2006/main">
                  <a:graphicData uri="http://schemas.microsoft.com/office/word/2010/wordprocessingShape">
                    <wps:wsp>
                      <wps:cNvCnPr/>
                      <wps:spPr>
                        <a:xfrm flipV="1">
                          <a:off x="0" y="0"/>
                          <a:ext cx="4184295" cy="21946"/>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20007A" id="Straight Connector 1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3pt,67.4pt" to="327.1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" strokecolor="windowText" strokeweight="1.5pt">
                <v:stroke joinstyle="miter"/>
                <w10:wrap anchory="page"/>
              </v:line>
            </w:pict>
          </mc:Fallback>
        </mc:AlternateContent>
      </w:r>
      <w:r w:rsidR="005A2818" w:rsidRPr="00B05292">
        <w:rPr>
          <w:rFonts w:ascii="Cambria" w:hAnsi="Cambria"/>
          <w:sz w:val="20"/>
          <w:szCs w:val="20"/>
        </w:rPr>
        <w:t>prepare yourself for worship by prayerfully reading and meditating on the Scriptures and quotes below.</w:t>
      </w:r>
    </w:p>
    <w:p w14:paraId="4DC10588" w14:textId="76B8246A" w:rsidR="00F846D2" w:rsidRPr="00F846D2" w:rsidRDefault="00F846D2" w:rsidP="00F846D2">
      <w:pPr>
        <w:rPr>
          <w:rFonts w:ascii="Cambria" w:hAnsi="Cambria"/>
          <w:noProof/>
          <w:sz w:val="10"/>
          <w:szCs w:val="10"/>
        </w:rPr>
      </w:pPr>
    </w:p>
    <w:p w14:paraId="601874CA" w14:textId="0257BC1D" w:rsidR="005A2818" w:rsidRPr="00FE7BCD" w:rsidRDefault="00CA5196" w:rsidP="00F846D2">
      <w:pPr>
        <w:rPr>
          <w:rFonts w:ascii="Cambria" w:hAnsi="Cambria"/>
          <w:bCs/>
          <w:sz w:val="20"/>
          <w:szCs w:val="20"/>
        </w:rPr>
      </w:pPr>
      <w:r w:rsidRPr="00532B69">
        <w:rPr>
          <w:rFonts w:ascii="Cambria" w:hAnsi="Cambria"/>
          <w:b/>
          <w:bCs/>
          <w:sz w:val="20"/>
          <w:szCs w:val="20"/>
        </w:rPr>
        <w:t>P</w:t>
      </w:r>
      <w:r w:rsidR="005A2818" w:rsidRPr="00532B69">
        <w:rPr>
          <w:rFonts w:ascii="Cambria" w:hAnsi="Cambria"/>
          <w:b/>
          <w:bCs/>
          <w:sz w:val="20"/>
          <w:szCs w:val="20"/>
        </w:rPr>
        <w:t xml:space="preserve">reparation for Worship </w:t>
      </w:r>
    </w:p>
    <w:p w14:paraId="658EDC30" w14:textId="77777777" w:rsidR="00CA5196" w:rsidRPr="00070213" w:rsidRDefault="00CA5196" w:rsidP="00CA5196">
      <w:pPr>
        <w:jc w:val="both"/>
        <w:rPr>
          <w:rFonts w:ascii="Cambria" w:hAnsi="Cambria"/>
          <w:sz w:val="4"/>
          <w:szCs w:val="4"/>
        </w:rPr>
      </w:pPr>
    </w:p>
    <w:p w14:paraId="3DC63AEF" w14:textId="5B3D4FF4" w:rsidR="00294979" w:rsidRPr="005A7EC0" w:rsidRDefault="00D36C85" w:rsidP="006D1837">
      <w:pPr>
        <w:ind w:left="2880" w:hanging="2880"/>
        <w:rPr>
          <w:rFonts w:ascii="Cambria" w:hAnsi="Cambria"/>
          <w:sz w:val="20"/>
          <w:szCs w:val="20"/>
        </w:rPr>
      </w:pPr>
      <w:r>
        <w:rPr>
          <w:rFonts w:ascii="Cambria" w:hAnsi="Cambria"/>
          <w:sz w:val="20"/>
          <w:szCs w:val="20"/>
        </w:rPr>
        <w:t>Pre-Prelude</w:t>
      </w:r>
      <w:r w:rsidR="00C23027">
        <w:rPr>
          <w:rFonts w:ascii="Cambria" w:hAnsi="Cambria"/>
          <w:sz w:val="20"/>
          <w:szCs w:val="20"/>
        </w:rPr>
        <w:t xml:space="preserve"> </w:t>
      </w:r>
      <w:r w:rsidR="00C23027" w:rsidRPr="00C23027">
        <w:rPr>
          <w:rFonts w:ascii="Cambria" w:hAnsi="Cambria"/>
          <w:sz w:val="20"/>
          <w:szCs w:val="20"/>
        </w:rPr>
        <w:t>No. 655</w:t>
      </w:r>
      <w:r w:rsidR="00C23027" w:rsidRPr="00C23027">
        <w:rPr>
          <w:rFonts w:ascii="Cambria" w:hAnsi="Cambria"/>
          <w:b/>
          <w:bCs/>
          <w:sz w:val="20"/>
          <w:szCs w:val="20"/>
        </w:rPr>
        <w:t xml:space="preserve"> </w:t>
      </w:r>
      <w:r w:rsidR="00C23027">
        <w:rPr>
          <w:rFonts w:ascii="Cambria" w:hAnsi="Cambria"/>
          <w:b/>
          <w:bCs/>
          <w:sz w:val="20"/>
          <w:szCs w:val="20"/>
        </w:rPr>
        <w:t xml:space="preserve">                                                      </w:t>
      </w:r>
      <w:r w:rsidR="00C23027" w:rsidRPr="00C23027">
        <w:rPr>
          <w:rFonts w:ascii="Cambria" w:hAnsi="Cambria"/>
          <w:i/>
          <w:iCs/>
          <w:sz w:val="20"/>
          <w:szCs w:val="20"/>
        </w:rPr>
        <w:t xml:space="preserve">Hiding in Thee </w:t>
      </w:r>
      <w:r w:rsidR="00C23027" w:rsidRPr="00C23027">
        <w:rPr>
          <w:rFonts w:ascii="Cambria" w:hAnsi="Cambria"/>
          <w:sz w:val="20"/>
          <w:szCs w:val="20"/>
        </w:rPr>
        <w:t>arr. Jay Rouse</w:t>
      </w:r>
      <w:r w:rsidR="00D963E6">
        <w:rPr>
          <w:rFonts w:ascii="Cambria" w:hAnsi="Cambria"/>
          <w:i/>
          <w:iCs/>
          <w:sz w:val="20"/>
          <w:szCs w:val="20"/>
        </w:rPr>
        <w:t xml:space="preserve">  </w:t>
      </w:r>
      <w:r w:rsidR="005A7EC0">
        <w:rPr>
          <w:rFonts w:ascii="Cambria" w:hAnsi="Cambria"/>
          <w:i/>
          <w:iCs/>
          <w:sz w:val="20"/>
          <w:szCs w:val="20"/>
        </w:rPr>
        <w:t xml:space="preserve">  </w:t>
      </w:r>
      <w:r w:rsidR="00BF03CB">
        <w:rPr>
          <w:rFonts w:ascii="Cambria" w:hAnsi="Cambria"/>
          <w:i/>
          <w:iCs/>
          <w:sz w:val="20"/>
          <w:szCs w:val="20"/>
        </w:rPr>
        <w:t xml:space="preserve"> </w:t>
      </w:r>
      <w:r w:rsidR="005A7EC0">
        <w:rPr>
          <w:rFonts w:ascii="Cambria" w:hAnsi="Cambria"/>
          <w:i/>
          <w:iCs/>
          <w:sz w:val="20"/>
          <w:szCs w:val="20"/>
        </w:rPr>
        <w:t xml:space="preserve">  </w:t>
      </w:r>
      <w:r w:rsidR="00FD6711">
        <w:rPr>
          <w:rFonts w:ascii="Cambria" w:hAnsi="Cambria"/>
          <w:i/>
          <w:iCs/>
          <w:sz w:val="20"/>
          <w:szCs w:val="20"/>
        </w:rPr>
        <w:t xml:space="preserve">           </w:t>
      </w:r>
    </w:p>
    <w:p w14:paraId="1D14EA0F" w14:textId="55422A02" w:rsidR="00B20ABD" w:rsidRPr="00AB46F5" w:rsidRDefault="00294979" w:rsidP="006D1837">
      <w:pPr>
        <w:ind w:left="2880" w:hanging="2880"/>
        <w:rPr>
          <w:rFonts w:ascii="Cambria" w:hAnsi="Cambria"/>
          <w:iCs/>
          <w:sz w:val="20"/>
          <w:szCs w:val="20"/>
        </w:rPr>
      </w:pPr>
      <w:r>
        <w:rPr>
          <w:rFonts w:ascii="Cambria" w:hAnsi="Cambria"/>
          <w:sz w:val="20"/>
          <w:szCs w:val="20"/>
        </w:rPr>
        <w:t xml:space="preserve">                 </w:t>
      </w:r>
      <w:r w:rsidR="0016543F">
        <w:rPr>
          <w:rFonts w:ascii="Cambria" w:hAnsi="Cambria"/>
          <w:sz w:val="20"/>
          <w:szCs w:val="20"/>
        </w:rPr>
        <w:t xml:space="preserve">    </w:t>
      </w:r>
      <w:r w:rsidR="00D050F2">
        <w:rPr>
          <w:rFonts w:ascii="Cambria" w:hAnsi="Cambria"/>
          <w:sz w:val="20"/>
          <w:szCs w:val="20"/>
        </w:rPr>
        <w:t xml:space="preserve">      </w:t>
      </w:r>
      <w:r w:rsidR="0016543F">
        <w:rPr>
          <w:rFonts w:ascii="Cambria" w:hAnsi="Cambria"/>
          <w:sz w:val="20"/>
          <w:szCs w:val="20"/>
        </w:rPr>
        <w:t xml:space="preserve"> </w:t>
      </w:r>
      <w:r w:rsidR="00B1169A">
        <w:rPr>
          <w:rFonts w:ascii="Cambria" w:hAnsi="Cambria"/>
          <w:sz w:val="20"/>
          <w:szCs w:val="20"/>
        </w:rPr>
        <w:t xml:space="preserve">                 </w:t>
      </w:r>
      <w:r w:rsidR="00A63B16">
        <w:rPr>
          <w:rFonts w:ascii="Cambria" w:hAnsi="Cambria"/>
          <w:sz w:val="20"/>
          <w:szCs w:val="20"/>
        </w:rPr>
        <w:t xml:space="preserve">                    </w:t>
      </w:r>
      <w:r w:rsidR="00A971FC">
        <w:rPr>
          <w:rFonts w:ascii="Cambria" w:hAnsi="Cambria"/>
          <w:sz w:val="20"/>
          <w:szCs w:val="20"/>
        </w:rPr>
        <w:t xml:space="preserve">                     </w:t>
      </w:r>
      <w:r w:rsidR="00632DF5">
        <w:rPr>
          <w:rFonts w:ascii="Cambria" w:hAnsi="Cambria"/>
          <w:sz w:val="20"/>
          <w:szCs w:val="20"/>
        </w:rPr>
        <w:t xml:space="preserve">    </w:t>
      </w:r>
      <w:r w:rsidR="00D4341D">
        <w:rPr>
          <w:rFonts w:ascii="Cambria" w:hAnsi="Cambria"/>
          <w:sz w:val="20"/>
          <w:szCs w:val="20"/>
        </w:rPr>
        <w:t xml:space="preserve">  </w:t>
      </w:r>
      <w:r w:rsidR="009C1427">
        <w:rPr>
          <w:rFonts w:ascii="Cambria" w:hAnsi="Cambria"/>
          <w:sz w:val="20"/>
          <w:szCs w:val="20"/>
        </w:rPr>
        <w:t xml:space="preserve">              </w:t>
      </w:r>
      <w:r w:rsidR="00D4341D">
        <w:rPr>
          <w:rFonts w:ascii="Cambria" w:hAnsi="Cambria"/>
          <w:sz w:val="20"/>
          <w:szCs w:val="20"/>
        </w:rPr>
        <w:t xml:space="preserve">     </w:t>
      </w:r>
      <w:r w:rsidR="00C23027">
        <w:rPr>
          <w:rFonts w:ascii="Cambria" w:hAnsi="Cambria"/>
          <w:sz w:val="20"/>
          <w:szCs w:val="20"/>
        </w:rPr>
        <w:t xml:space="preserve">  </w:t>
      </w:r>
      <w:r w:rsidR="00C23027" w:rsidRPr="00C23027">
        <w:rPr>
          <w:rFonts w:ascii="Cambria" w:hAnsi="Cambria"/>
          <w:sz w:val="20"/>
          <w:szCs w:val="20"/>
        </w:rPr>
        <w:t>Collette Levi, piano</w:t>
      </w:r>
      <w:r w:rsidR="00A63B16" w:rsidRPr="00A63B16">
        <w:rPr>
          <w:rFonts w:ascii="Cambria" w:hAnsi="Cambria"/>
          <w:sz w:val="20"/>
          <w:szCs w:val="20"/>
        </w:rPr>
        <w:t xml:space="preserve"> </w:t>
      </w:r>
      <w:r w:rsidR="00E20265" w:rsidRPr="00AB46F5">
        <w:rPr>
          <w:rFonts w:ascii="Cambria" w:hAnsi="Cambria"/>
          <w:sz w:val="20"/>
          <w:szCs w:val="20"/>
        </w:rPr>
        <w:t xml:space="preserve">         </w:t>
      </w:r>
      <w:r w:rsidR="00724346" w:rsidRPr="00AB46F5">
        <w:rPr>
          <w:rFonts w:ascii="Cambria" w:hAnsi="Cambria"/>
          <w:sz w:val="20"/>
          <w:szCs w:val="20"/>
        </w:rPr>
        <w:t xml:space="preserve"> </w:t>
      </w:r>
      <w:r w:rsidR="00AB46F5">
        <w:rPr>
          <w:rFonts w:ascii="Cambria" w:hAnsi="Cambria"/>
          <w:sz w:val="20"/>
          <w:szCs w:val="20"/>
        </w:rPr>
        <w:t xml:space="preserve"> </w:t>
      </w:r>
      <w:r w:rsidR="00724346" w:rsidRPr="00AB46F5">
        <w:rPr>
          <w:rFonts w:ascii="Cambria" w:hAnsi="Cambria"/>
          <w:sz w:val="20"/>
          <w:szCs w:val="20"/>
        </w:rPr>
        <w:t xml:space="preserve">    </w:t>
      </w:r>
      <w:r w:rsidR="00BA00A6" w:rsidRPr="00AB46F5">
        <w:rPr>
          <w:rFonts w:ascii="Cambria" w:hAnsi="Cambria"/>
          <w:sz w:val="20"/>
          <w:szCs w:val="20"/>
        </w:rPr>
        <w:t xml:space="preserve"> </w:t>
      </w:r>
      <w:r w:rsidR="00724346" w:rsidRPr="00AB46F5">
        <w:rPr>
          <w:rFonts w:ascii="Cambria" w:hAnsi="Cambria"/>
          <w:sz w:val="20"/>
          <w:szCs w:val="20"/>
        </w:rPr>
        <w:t xml:space="preserve">                       </w:t>
      </w:r>
      <w:r w:rsidR="00E20265" w:rsidRPr="00AB46F5">
        <w:rPr>
          <w:rFonts w:ascii="Cambria" w:hAnsi="Cambria"/>
          <w:sz w:val="20"/>
          <w:szCs w:val="20"/>
        </w:rPr>
        <w:t xml:space="preserve"> </w:t>
      </w:r>
    </w:p>
    <w:p w14:paraId="4E73E4B1" w14:textId="7D505BB4" w:rsidR="00617FA2" w:rsidRPr="00040D96" w:rsidRDefault="00B20ABD" w:rsidP="0054582E">
      <w:pPr>
        <w:spacing w:after="40"/>
        <w:ind w:left="2880" w:hanging="2880"/>
        <w:rPr>
          <w:rFonts w:ascii="Cambria" w:hAnsi="Cambria"/>
          <w:iCs/>
          <w:sz w:val="4"/>
          <w:szCs w:val="4"/>
        </w:rPr>
      </w:pPr>
      <w:r w:rsidRPr="00AB46F5">
        <w:rPr>
          <w:rFonts w:ascii="Cambria" w:hAnsi="Cambria"/>
          <w:i/>
          <w:sz w:val="20"/>
          <w:szCs w:val="20"/>
        </w:rPr>
        <w:t xml:space="preserve">            </w:t>
      </w:r>
      <w:r w:rsidR="00EA7DFB" w:rsidRPr="00AB46F5">
        <w:rPr>
          <w:rFonts w:ascii="Cambria" w:hAnsi="Cambria"/>
          <w:i/>
          <w:sz w:val="20"/>
          <w:szCs w:val="20"/>
        </w:rPr>
        <w:t xml:space="preserve"> </w:t>
      </w:r>
      <w:r w:rsidRPr="00AB46F5">
        <w:rPr>
          <w:rFonts w:ascii="Cambria" w:hAnsi="Cambria"/>
          <w:i/>
          <w:sz w:val="20"/>
          <w:szCs w:val="20"/>
        </w:rPr>
        <w:t xml:space="preserve">                               </w:t>
      </w:r>
      <w:r w:rsidR="00E20265" w:rsidRPr="00AB46F5">
        <w:rPr>
          <w:rFonts w:ascii="Cambria" w:hAnsi="Cambria"/>
          <w:i/>
          <w:sz w:val="20"/>
          <w:szCs w:val="20"/>
        </w:rPr>
        <w:t xml:space="preserve">            </w:t>
      </w:r>
      <w:r w:rsidR="00724346" w:rsidRPr="00AB46F5">
        <w:rPr>
          <w:rFonts w:ascii="Cambria" w:hAnsi="Cambria"/>
          <w:i/>
          <w:sz w:val="20"/>
          <w:szCs w:val="20"/>
        </w:rPr>
        <w:t xml:space="preserve">                                        </w:t>
      </w:r>
      <w:r w:rsidR="00E20265" w:rsidRPr="00AB46F5">
        <w:rPr>
          <w:rFonts w:ascii="Cambria" w:hAnsi="Cambria"/>
          <w:i/>
          <w:sz w:val="20"/>
          <w:szCs w:val="20"/>
        </w:rPr>
        <w:t xml:space="preserve"> </w:t>
      </w:r>
      <w:r w:rsidRPr="00AB46F5">
        <w:rPr>
          <w:rFonts w:ascii="Cambria" w:hAnsi="Cambria"/>
          <w:i/>
          <w:sz w:val="20"/>
          <w:szCs w:val="20"/>
        </w:rPr>
        <w:t xml:space="preserve"> </w:t>
      </w:r>
      <w:r w:rsidR="00E20265" w:rsidRPr="00AB46F5">
        <w:rPr>
          <w:rFonts w:ascii="Cambria" w:hAnsi="Cambria"/>
          <w:iCs/>
          <w:sz w:val="20"/>
          <w:szCs w:val="20"/>
        </w:rPr>
        <w:t xml:space="preserve"> </w:t>
      </w:r>
    </w:p>
    <w:p w14:paraId="6AAD2FB5" w14:textId="26C49B76" w:rsidR="00B557FC" w:rsidRDefault="00C842A3" w:rsidP="00F331B1">
      <w:pPr>
        <w:jc w:val="both"/>
        <w:rPr>
          <w:rFonts w:ascii="Cambria" w:eastAsia="Times New Roman" w:hAnsi="Cambria" w:cs="Calibri"/>
          <w:color w:val="000000"/>
          <w:sz w:val="20"/>
          <w:szCs w:val="20"/>
        </w:rPr>
      </w:pPr>
      <w:r>
        <w:rPr>
          <w:rFonts w:ascii="Cambria" w:eastAsia="Times New Roman" w:hAnsi="Cambria" w:cs="Calibri"/>
          <w:color w:val="000000"/>
          <w:sz w:val="20"/>
          <w:szCs w:val="20"/>
        </w:rPr>
        <w:t xml:space="preserve"> </w:t>
      </w:r>
      <w:r w:rsidR="00D050F2">
        <w:rPr>
          <w:rFonts w:ascii="Cambria" w:eastAsia="Times New Roman" w:hAnsi="Cambria" w:cs="Calibri"/>
          <w:color w:val="000000"/>
          <w:sz w:val="20"/>
          <w:szCs w:val="20"/>
        </w:rPr>
        <w:t>Prelude</w:t>
      </w:r>
      <w:r w:rsidR="00C23027">
        <w:rPr>
          <w:rFonts w:ascii="Cambria" w:eastAsia="Times New Roman" w:hAnsi="Cambria" w:cs="Calibri"/>
          <w:color w:val="000000"/>
          <w:sz w:val="20"/>
          <w:szCs w:val="20"/>
        </w:rPr>
        <w:t xml:space="preserve"> </w:t>
      </w:r>
      <w:r w:rsidR="00C23027" w:rsidRPr="00C23027">
        <w:rPr>
          <w:rFonts w:ascii="Cambria" w:eastAsia="Times New Roman" w:hAnsi="Cambria" w:cs="Calibri"/>
          <w:color w:val="000000"/>
          <w:sz w:val="20"/>
          <w:szCs w:val="20"/>
        </w:rPr>
        <w:t>No. 34</w:t>
      </w:r>
      <w:r w:rsidR="00C23027" w:rsidRPr="00C23027">
        <w:rPr>
          <w:rFonts w:ascii="Cambria" w:eastAsia="Times New Roman" w:hAnsi="Cambria" w:cs="Calibri"/>
          <w:i/>
          <w:iCs/>
          <w:color w:val="000000"/>
          <w:sz w:val="20"/>
          <w:szCs w:val="20"/>
        </w:rPr>
        <w:t xml:space="preserve"> </w:t>
      </w:r>
      <w:r w:rsidR="00C23027">
        <w:rPr>
          <w:rFonts w:ascii="Cambria" w:eastAsia="Times New Roman" w:hAnsi="Cambria" w:cs="Calibri"/>
          <w:i/>
          <w:iCs/>
          <w:color w:val="000000"/>
          <w:sz w:val="20"/>
          <w:szCs w:val="20"/>
        </w:rPr>
        <w:t xml:space="preserve">                                 </w:t>
      </w:r>
      <w:r w:rsidR="00C23027" w:rsidRPr="00C23027">
        <w:rPr>
          <w:rFonts w:ascii="Cambria" w:eastAsia="Times New Roman" w:hAnsi="Cambria" w:cs="Calibri"/>
          <w:i/>
          <w:iCs/>
          <w:color w:val="000000"/>
          <w:sz w:val="20"/>
          <w:szCs w:val="20"/>
        </w:rPr>
        <w:t xml:space="preserve">The God of Abraham Praise </w:t>
      </w:r>
      <w:r w:rsidR="00C23027" w:rsidRPr="00C23027">
        <w:rPr>
          <w:rFonts w:ascii="Cambria" w:eastAsia="Times New Roman" w:hAnsi="Cambria" w:cs="Calibri"/>
          <w:color w:val="000000"/>
          <w:sz w:val="20"/>
          <w:szCs w:val="20"/>
        </w:rPr>
        <w:t>arr. Marianne Kim</w:t>
      </w:r>
    </w:p>
    <w:p w14:paraId="684702C7" w14:textId="2C705FFB" w:rsidR="009C1427" w:rsidRDefault="00C23027" w:rsidP="00453A13">
      <w:pPr>
        <w:rPr>
          <w:rFonts w:ascii="Cambria" w:eastAsia="Times New Roman" w:hAnsi="Cambria" w:cs="Calibri"/>
          <w:i/>
          <w:iCs/>
          <w:color w:val="000000"/>
          <w:sz w:val="20"/>
          <w:szCs w:val="20"/>
        </w:rPr>
      </w:pPr>
      <w:r>
        <w:rPr>
          <w:rFonts w:ascii="Cambria" w:eastAsia="Times New Roman" w:hAnsi="Cambria" w:cs="Calibri"/>
          <w:color w:val="000000"/>
          <w:sz w:val="20"/>
          <w:szCs w:val="20"/>
        </w:rPr>
        <w:t xml:space="preserve">                                                              </w:t>
      </w:r>
      <w:r w:rsidRPr="00C23027">
        <w:rPr>
          <w:rFonts w:ascii="Cambria" w:eastAsia="Times New Roman" w:hAnsi="Cambria" w:cs="Calibri"/>
          <w:color w:val="000000"/>
          <w:sz w:val="20"/>
          <w:szCs w:val="20"/>
        </w:rPr>
        <w:t>Greg Hostetler, trumpet and Brett Levi, organ</w:t>
      </w:r>
    </w:p>
    <w:p w14:paraId="740D6C83" w14:textId="761D11B5" w:rsidR="00273B66" w:rsidRPr="00F50DC8" w:rsidRDefault="00453A13" w:rsidP="00453A13">
      <w:pPr>
        <w:rPr>
          <w:rFonts w:ascii="Cambria" w:eastAsia="Times New Roman" w:hAnsi="Cambria" w:cs="Calibri"/>
          <w:color w:val="000000"/>
          <w:sz w:val="6"/>
          <w:szCs w:val="6"/>
        </w:rPr>
      </w:pPr>
      <w:r>
        <w:rPr>
          <w:rFonts w:ascii="Cambria" w:eastAsia="Times New Roman" w:hAnsi="Cambria" w:cs="Calibri"/>
          <w:i/>
          <w:iCs/>
          <w:color w:val="000000"/>
          <w:sz w:val="20"/>
          <w:szCs w:val="20"/>
        </w:rPr>
        <w:t xml:space="preserve">       </w:t>
      </w:r>
      <w:r w:rsidR="00A61714">
        <w:rPr>
          <w:rFonts w:ascii="Cambria" w:eastAsia="Times New Roman" w:hAnsi="Cambria" w:cs="Calibri"/>
          <w:i/>
          <w:iCs/>
          <w:color w:val="000000"/>
          <w:sz w:val="20"/>
          <w:szCs w:val="20"/>
        </w:rPr>
        <w:t xml:space="preserve"> </w:t>
      </w:r>
      <w:r>
        <w:rPr>
          <w:rFonts w:ascii="Cambria" w:eastAsia="Times New Roman" w:hAnsi="Cambria" w:cs="Calibri"/>
          <w:i/>
          <w:iCs/>
          <w:color w:val="000000"/>
          <w:sz w:val="20"/>
          <w:szCs w:val="20"/>
        </w:rPr>
        <w:t xml:space="preserve">         </w:t>
      </w:r>
      <w:r w:rsidR="005D5228">
        <w:rPr>
          <w:rFonts w:ascii="Cambria" w:eastAsia="Times New Roman" w:hAnsi="Cambria" w:cs="Calibri"/>
          <w:color w:val="000000"/>
          <w:sz w:val="20"/>
          <w:szCs w:val="20"/>
        </w:rPr>
        <w:t xml:space="preserve">                      </w:t>
      </w:r>
      <w:r w:rsidR="001F31D0">
        <w:rPr>
          <w:rFonts w:ascii="Cambria" w:eastAsia="Times New Roman" w:hAnsi="Cambria" w:cs="Calibri"/>
          <w:color w:val="000000"/>
          <w:sz w:val="20"/>
          <w:szCs w:val="20"/>
        </w:rPr>
        <w:t xml:space="preserve">              </w:t>
      </w:r>
      <w:r w:rsidR="00EE30FE">
        <w:rPr>
          <w:rFonts w:ascii="Cambria" w:eastAsia="Times New Roman" w:hAnsi="Cambria" w:cs="Calibri"/>
          <w:color w:val="000000"/>
          <w:sz w:val="20"/>
          <w:szCs w:val="20"/>
        </w:rPr>
        <w:t xml:space="preserve">        </w:t>
      </w:r>
      <w:r w:rsidR="001F31D0">
        <w:rPr>
          <w:rFonts w:ascii="Cambria" w:eastAsia="Times New Roman" w:hAnsi="Cambria" w:cs="Calibri"/>
          <w:color w:val="000000"/>
          <w:sz w:val="20"/>
          <w:szCs w:val="20"/>
        </w:rPr>
        <w:t xml:space="preserve"> </w:t>
      </w:r>
      <w:r w:rsidR="00D4341D">
        <w:rPr>
          <w:rFonts w:ascii="Cambria" w:eastAsia="Times New Roman" w:hAnsi="Cambria" w:cs="Calibri"/>
          <w:color w:val="000000"/>
          <w:sz w:val="20"/>
          <w:szCs w:val="20"/>
        </w:rPr>
        <w:t xml:space="preserve">     </w:t>
      </w:r>
    </w:p>
    <w:p w14:paraId="13710542" w14:textId="31F60DC5" w:rsidR="00B06237" w:rsidRPr="00212B44" w:rsidRDefault="00B06237" w:rsidP="00B06237">
      <w:pPr>
        <w:pStyle w:val="NoSpacing"/>
        <w:jc w:val="both"/>
        <w:rPr>
          <w:rFonts w:ascii="Cambria" w:hAnsi="Cambria"/>
          <w:sz w:val="20"/>
          <w:szCs w:val="20"/>
        </w:rPr>
      </w:pPr>
      <w:r w:rsidRPr="00212B44">
        <w:rPr>
          <w:rFonts w:ascii="Cambria" w:hAnsi="Cambria"/>
          <w:i/>
          <w:iCs/>
          <w:sz w:val="20"/>
          <w:szCs w:val="20"/>
        </w:rPr>
        <w:t xml:space="preserve">And he called the name of the place Massah and Meribah, because of the quarreling of the people of Israel, and because they tested the Lord by saying, </w:t>
      </w:r>
      <w:r w:rsidR="00BB0973">
        <w:rPr>
          <w:rFonts w:ascii="Cambria" w:hAnsi="Cambria"/>
          <w:i/>
          <w:iCs/>
          <w:sz w:val="20"/>
          <w:szCs w:val="20"/>
        </w:rPr>
        <w:t>‘</w:t>
      </w:r>
      <w:r w:rsidRPr="00212B44">
        <w:rPr>
          <w:rFonts w:ascii="Cambria" w:hAnsi="Cambria"/>
          <w:i/>
          <w:iCs/>
          <w:sz w:val="20"/>
          <w:szCs w:val="20"/>
        </w:rPr>
        <w:t>Is the Lord among us or not?</w:t>
      </w:r>
      <w:r w:rsidR="00BB0973">
        <w:rPr>
          <w:rFonts w:ascii="Cambria" w:hAnsi="Cambria"/>
          <w:i/>
          <w:iCs/>
          <w:sz w:val="20"/>
          <w:szCs w:val="20"/>
        </w:rPr>
        <w:t>’</w:t>
      </w:r>
      <w:r w:rsidRPr="00212B44">
        <w:rPr>
          <w:rFonts w:ascii="Cambria" w:hAnsi="Cambria"/>
          <w:i/>
          <w:iCs/>
          <w:sz w:val="20"/>
          <w:szCs w:val="20"/>
        </w:rPr>
        <w:t xml:space="preserve"> </w:t>
      </w:r>
      <w:r w:rsidRPr="00212B44">
        <w:rPr>
          <w:rFonts w:ascii="Cambria" w:hAnsi="Cambria"/>
          <w:sz w:val="20"/>
          <w:szCs w:val="20"/>
        </w:rPr>
        <w:t>Exodus 17:7</w:t>
      </w:r>
    </w:p>
    <w:p w14:paraId="71E38226" w14:textId="77777777" w:rsidR="00B06237" w:rsidRPr="000A0034" w:rsidRDefault="00B06237" w:rsidP="00B06237">
      <w:pPr>
        <w:pStyle w:val="NoSpacing"/>
        <w:jc w:val="both"/>
        <w:rPr>
          <w:rFonts w:ascii="Cambria" w:hAnsi="Cambria"/>
          <w:i/>
          <w:iCs/>
          <w:sz w:val="6"/>
          <w:szCs w:val="6"/>
        </w:rPr>
      </w:pPr>
    </w:p>
    <w:p w14:paraId="4004EF74" w14:textId="4BB67065" w:rsidR="00B06237" w:rsidRPr="00212B44" w:rsidRDefault="00024555" w:rsidP="00B06237">
      <w:pPr>
        <w:pStyle w:val="NoSpacing"/>
        <w:jc w:val="both"/>
        <w:rPr>
          <w:rFonts w:ascii="Cambria" w:hAnsi="Cambria"/>
          <w:i/>
          <w:iCs/>
          <w:sz w:val="20"/>
          <w:szCs w:val="20"/>
        </w:rPr>
      </w:pPr>
      <w:r>
        <w:rPr>
          <w:rFonts w:ascii="Cambria" w:hAnsi="Cambria"/>
          <w:i/>
          <w:iCs/>
          <w:sz w:val="20"/>
          <w:szCs w:val="20"/>
        </w:rPr>
        <w:t>‘</w:t>
      </w:r>
      <w:r w:rsidR="00B06237" w:rsidRPr="00212B44">
        <w:rPr>
          <w:rFonts w:ascii="Cambria" w:hAnsi="Cambria"/>
          <w:i/>
          <w:iCs/>
          <w:sz w:val="20"/>
          <w:szCs w:val="20"/>
        </w:rPr>
        <w:t xml:space="preserve">It is the Lord your God you shall fear. Him you shall serve and by </w:t>
      </w:r>
      <w:r w:rsidR="00AE5A8E">
        <w:rPr>
          <w:rFonts w:ascii="Cambria" w:hAnsi="Cambria"/>
          <w:i/>
          <w:iCs/>
          <w:sz w:val="20"/>
          <w:szCs w:val="20"/>
        </w:rPr>
        <w:t>H</w:t>
      </w:r>
      <w:r w:rsidR="00B06237" w:rsidRPr="00212B44">
        <w:rPr>
          <w:rFonts w:ascii="Cambria" w:hAnsi="Cambria"/>
          <w:i/>
          <w:iCs/>
          <w:sz w:val="20"/>
          <w:szCs w:val="20"/>
        </w:rPr>
        <w:t xml:space="preserve">is name you shall swear… You shall not put the Lord your God to the test, as you tested </w:t>
      </w:r>
      <w:r w:rsidR="00AE5A8E">
        <w:rPr>
          <w:rFonts w:ascii="Cambria" w:hAnsi="Cambria"/>
          <w:i/>
          <w:iCs/>
          <w:sz w:val="20"/>
          <w:szCs w:val="20"/>
        </w:rPr>
        <w:t>H</w:t>
      </w:r>
      <w:r w:rsidR="00B06237" w:rsidRPr="00212B44">
        <w:rPr>
          <w:rFonts w:ascii="Cambria" w:hAnsi="Cambria"/>
          <w:i/>
          <w:iCs/>
          <w:sz w:val="20"/>
          <w:szCs w:val="20"/>
        </w:rPr>
        <w:t>im at Massah.</w:t>
      </w:r>
      <w:r>
        <w:rPr>
          <w:rFonts w:ascii="Cambria" w:hAnsi="Cambria"/>
          <w:i/>
          <w:iCs/>
          <w:sz w:val="20"/>
          <w:szCs w:val="20"/>
        </w:rPr>
        <w:t>’</w:t>
      </w:r>
      <w:r w:rsidR="00B06237" w:rsidRPr="00212B44">
        <w:rPr>
          <w:rFonts w:ascii="Cambria" w:hAnsi="Cambria"/>
          <w:i/>
          <w:iCs/>
          <w:sz w:val="20"/>
          <w:szCs w:val="20"/>
        </w:rPr>
        <w:t xml:space="preserve"> </w:t>
      </w:r>
      <w:r w:rsidR="00B06237" w:rsidRPr="00212B44">
        <w:rPr>
          <w:rFonts w:ascii="Cambria" w:hAnsi="Cambria"/>
          <w:sz w:val="20"/>
          <w:szCs w:val="20"/>
        </w:rPr>
        <w:t>Deuteronomy 6:13, 16</w:t>
      </w:r>
      <w:r w:rsidR="00B06237" w:rsidRPr="00212B44">
        <w:rPr>
          <w:rFonts w:ascii="Cambria" w:hAnsi="Cambria"/>
          <w:i/>
          <w:iCs/>
          <w:sz w:val="20"/>
          <w:szCs w:val="20"/>
        </w:rPr>
        <w:t xml:space="preserve">  </w:t>
      </w:r>
    </w:p>
    <w:p w14:paraId="18631487" w14:textId="77777777" w:rsidR="00B06237" w:rsidRPr="000A0034" w:rsidRDefault="00B06237" w:rsidP="00B06237">
      <w:pPr>
        <w:pStyle w:val="NoSpacing"/>
        <w:jc w:val="both"/>
        <w:rPr>
          <w:rFonts w:ascii="Cambria" w:hAnsi="Cambria"/>
          <w:i/>
          <w:iCs/>
          <w:sz w:val="6"/>
          <w:szCs w:val="6"/>
        </w:rPr>
      </w:pPr>
    </w:p>
    <w:p w14:paraId="2C173B49" w14:textId="01776DB9" w:rsidR="00B06237" w:rsidRPr="00212B44" w:rsidRDefault="00B06237" w:rsidP="00B06237">
      <w:pPr>
        <w:pStyle w:val="NoSpacing"/>
        <w:jc w:val="both"/>
        <w:rPr>
          <w:rFonts w:ascii="Cambria" w:hAnsi="Cambria"/>
          <w:sz w:val="20"/>
          <w:szCs w:val="20"/>
        </w:rPr>
      </w:pPr>
      <w:r w:rsidRPr="00212B44">
        <w:rPr>
          <w:rFonts w:ascii="Cambria" w:hAnsi="Cambria"/>
          <w:i/>
          <w:iCs/>
          <w:sz w:val="20"/>
          <w:szCs w:val="20"/>
        </w:rPr>
        <w:t xml:space="preserve">Because you have made the Lord your dwelling place— the Most High, </w:t>
      </w:r>
      <w:r w:rsidR="00AE5A8E">
        <w:rPr>
          <w:rFonts w:ascii="Cambria" w:hAnsi="Cambria"/>
          <w:i/>
          <w:iCs/>
          <w:sz w:val="20"/>
          <w:szCs w:val="20"/>
        </w:rPr>
        <w:t>W</w:t>
      </w:r>
      <w:r w:rsidRPr="00212B44">
        <w:rPr>
          <w:rFonts w:ascii="Cambria" w:hAnsi="Cambria"/>
          <w:i/>
          <w:iCs/>
          <w:sz w:val="20"/>
          <w:szCs w:val="20"/>
        </w:rPr>
        <w:t>ho is my </w:t>
      </w:r>
      <w:r w:rsidR="00AE5A8E">
        <w:rPr>
          <w:rFonts w:ascii="Cambria" w:hAnsi="Cambria"/>
          <w:i/>
          <w:iCs/>
          <w:sz w:val="20"/>
          <w:szCs w:val="20"/>
        </w:rPr>
        <w:t>R</w:t>
      </w:r>
      <w:r w:rsidRPr="00212B44">
        <w:rPr>
          <w:rFonts w:ascii="Cambria" w:hAnsi="Cambria"/>
          <w:i/>
          <w:iCs/>
          <w:sz w:val="20"/>
          <w:szCs w:val="20"/>
        </w:rPr>
        <w:t xml:space="preserve">efuge— no evil shall be allowed to befall you, no plague come near your tent. For </w:t>
      </w:r>
      <w:r w:rsidR="00AE5A8E">
        <w:rPr>
          <w:rFonts w:ascii="Cambria" w:hAnsi="Cambria"/>
          <w:i/>
          <w:iCs/>
          <w:sz w:val="20"/>
          <w:szCs w:val="20"/>
        </w:rPr>
        <w:t>H</w:t>
      </w:r>
      <w:r w:rsidRPr="00212B44">
        <w:rPr>
          <w:rFonts w:ascii="Cambria" w:hAnsi="Cambria"/>
          <w:i/>
          <w:iCs/>
          <w:sz w:val="20"/>
          <w:szCs w:val="20"/>
        </w:rPr>
        <w:t xml:space="preserve">e will command </w:t>
      </w:r>
      <w:r w:rsidR="00AE5A8E">
        <w:rPr>
          <w:rFonts w:ascii="Cambria" w:hAnsi="Cambria"/>
          <w:i/>
          <w:iCs/>
          <w:sz w:val="20"/>
          <w:szCs w:val="20"/>
        </w:rPr>
        <w:t>H</w:t>
      </w:r>
      <w:r w:rsidRPr="00212B44">
        <w:rPr>
          <w:rFonts w:ascii="Cambria" w:hAnsi="Cambria"/>
          <w:i/>
          <w:iCs/>
          <w:sz w:val="20"/>
          <w:szCs w:val="20"/>
        </w:rPr>
        <w:t xml:space="preserve">is angels concerning you to guard you in all your ways. </w:t>
      </w:r>
      <w:r w:rsidRPr="00212B44">
        <w:rPr>
          <w:rFonts w:ascii="Cambria" w:hAnsi="Cambria"/>
          <w:sz w:val="20"/>
          <w:szCs w:val="20"/>
        </w:rPr>
        <w:t>Psalm 91:9-11</w:t>
      </w:r>
    </w:p>
    <w:p w14:paraId="124A3ADC" w14:textId="24A06551" w:rsidR="00B06237" w:rsidRPr="000A0034" w:rsidRDefault="00B06237" w:rsidP="00B06237">
      <w:pPr>
        <w:pStyle w:val="NoSpacing"/>
        <w:jc w:val="both"/>
        <w:rPr>
          <w:rFonts w:ascii="Cambria" w:hAnsi="Cambria"/>
          <w:i/>
          <w:iCs/>
          <w:sz w:val="6"/>
          <w:szCs w:val="6"/>
        </w:rPr>
      </w:pPr>
    </w:p>
    <w:p w14:paraId="44C0CD82" w14:textId="385B9397" w:rsidR="00B06237" w:rsidRPr="00212B44" w:rsidRDefault="00B06237" w:rsidP="00B06237">
      <w:pPr>
        <w:pStyle w:val="NoSpacing"/>
        <w:jc w:val="both"/>
        <w:rPr>
          <w:rFonts w:ascii="Cambria" w:hAnsi="Cambria"/>
          <w:sz w:val="20"/>
          <w:szCs w:val="20"/>
        </w:rPr>
      </w:pPr>
      <w:bookmarkStart w:id="0" w:name="_Hlk192579914"/>
      <w:r w:rsidRPr="00212B44">
        <w:rPr>
          <w:rFonts w:ascii="Cambria" w:hAnsi="Cambria"/>
          <w:i/>
          <w:iCs/>
          <w:sz w:val="20"/>
          <w:szCs w:val="20"/>
        </w:rPr>
        <w:t xml:space="preserve">My son, do not lose sight of these—keep sound wisdom and discretion, and they will be life for your soul and adornment for your neck. Then you will walk on your way securely, and your foot will not stumble. </w:t>
      </w:r>
      <w:r w:rsidRPr="00212B44">
        <w:rPr>
          <w:rFonts w:ascii="Cambria" w:hAnsi="Cambria"/>
          <w:sz w:val="20"/>
          <w:szCs w:val="20"/>
        </w:rPr>
        <w:t>Proverb</w:t>
      </w:r>
      <w:r>
        <w:rPr>
          <w:rFonts w:ascii="Cambria" w:hAnsi="Cambria"/>
          <w:sz w:val="20"/>
          <w:szCs w:val="20"/>
        </w:rPr>
        <w:t>s</w:t>
      </w:r>
      <w:r w:rsidRPr="00212B44">
        <w:rPr>
          <w:rFonts w:ascii="Cambria" w:hAnsi="Cambria"/>
          <w:sz w:val="20"/>
          <w:szCs w:val="20"/>
        </w:rPr>
        <w:t xml:space="preserve"> 3:21-23 </w:t>
      </w:r>
      <w:bookmarkEnd w:id="0"/>
    </w:p>
    <w:p w14:paraId="3398C7EC" w14:textId="68237A3A" w:rsidR="00B06237" w:rsidRDefault="00AE5A8E" w:rsidP="00B06237">
      <w:pPr>
        <w:pStyle w:val="NoSpacing"/>
        <w:jc w:val="both"/>
        <w:rPr>
          <w:rFonts w:ascii="Cambria" w:hAnsi="Cambria"/>
          <w:i/>
          <w:iCs/>
          <w:sz w:val="4"/>
          <w:szCs w:val="4"/>
        </w:rPr>
      </w:pPr>
      <w:r>
        <w:rPr>
          <w:rFonts w:ascii="Cambria" w:hAnsi="Cambria"/>
          <w:i/>
          <w:iCs/>
          <w:sz w:val="4"/>
          <w:szCs w:val="4"/>
        </w:rPr>
        <w:t>3</w:t>
      </w:r>
    </w:p>
    <w:p w14:paraId="24622F28" w14:textId="77777777" w:rsidR="00AE5A8E" w:rsidRPr="00B06237" w:rsidRDefault="00AE5A8E" w:rsidP="00B06237">
      <w:pPr>
        <w:pStyle w:val="NoSpacing"/>
        <w:jc w:val="both"/>
        <w:rPr>
          <w:rFonts w:ascii="Cambria" w:hAnsi="Cambria"/>
          <w:i/>
          <w:iCs/>
          <w:sz w:val="4"/>
          <w:szCs w:val="4"/>
        </w:rPr>
      </w:pPr>
    </w:p>
    <w:p w14:paraId="073A7E75" w14:textId="77777777" w:rsidR="00B06237" w:rsidRPr="00212B44" w:rsidRDefault="00B06237" w:rsidP="00B06237">
      <w:pPr>
        <w:pStyle w:val="NoSpacing"/>
        <w:jc w:val="both"/>
        <w:rPr>
          <w:rFonts w:ascii="Cambria" w:hAnsi="Cambria"/>
          <w:sz w:val="20"/>
          <w:szCs w:val="20"/>
        </w:rPr>
      </w:pPr>
      <w:r w:rsidRPr="00212B44">
        <w:rPr>
          <w:rFonts w:ascii="Cambria" w:hAnsi="Cambria"/>
          <w:i/>
          <w:iCs/>
          <w:sz w:val="20"/>
          <w:szCs w:val="20"/>
        </w:rPr>
        <w:t xml:space="preserve">Do not be conformed to this world, but be transformed by the renewal of your mind, that by testing you may discern what is the will of God, what is good and acceptable and perfect. </w:t>
      </w:r>
      <w:r w:rsidRPr="00212B44">
        <w:rPr>
          <w:rFonts w:ascii="Cambria" w:hAnsi="Cambria"/>
          <w:sz w:val="20"/>
          <w:szCs w:val="20"/>
        </w:rPr>
        <w:t xml:space="preserve">Romans 12:2 </w:t>
      </w:r>
    </w:p>
    <w:p w14:paraId="6E17428F" w14:textId="77777777" w:rsidR="009D36BC" w:rsidRPr="009D36BC" w:rsidRDefault="009D36BC" w:rsidP="009D36BC">
      <w:pPr>
        <w:pStyle w:val="NoSpacing"/>
        <w:jc w:val="both"/>
        <w:rPr>
          <w:rFonts w:ascii="Cambria" w:hAnsi="Cambria"/>
          <w:sz w:val="4"/>
          <w:szCs w:val="4"/>
        </w:rPr>
      </w:pPr>
    </w:p>
    <w:p w14:paraId="7EFB7317" w14:textId="77777777" w:rsidR="007E5A72" w:rsidRPr="000A0034" w:rsidRDefault="007E5A72" w:rsidP="007E5A72">
      <w:pPr>
        <w:pStyle w:val="NoSpacing"/>
        <w:rPr>
          <w:rFonts w:ascii="Cambria" w:hAnsi="Cambria"/>
          <w:i/>
          <w:iCs/>
          <w:sz w:val="6"/>
          <w:szCs w:val="6"/>
        </w:rPr>
      </w:pPr>
    </w:p>
    <w:p w14:paraId="24181B68" w14:textId="77777777" w:rsidR="00B06237" w:rsidRDefault="00B06237" w:rsidP="00B06237">
      <w:pPr>
        <w:pStyle w:val="NoSpacing"/>
        <w:jc w:val="both"/>
        <w:rPr>
          <w:rFonts w:ascii="Cambria" w:hAnsi="Cambria"/>
          <w:sz w:val="4"/>
          <w:szCs w:val="4"/>
        </w:rPr>
      </w:pPr>
      <w:r w:rsidRPr="00212B44">
        <w:rPr>
          <w:rFonts w:ascii="Cambria" w:hAnsi="Cambria"/>
          <w:sz w:val="20"/>
          <w:szCs w:val="20"/>
        </w:rPr>
        <w:t>“Don’t dig up in doubt what you planted in faith.”</w:t>
      </w:r>
      <w:r w:rsidRPr="000E4D4B">
        <w:rPr>
          <w:rFonts w:ascii="Cambria" w:hAnsi="Cambria"/>
          <w:sz w:val="20"/>
          <w:szCs w:val="20"/>
        </w:rPr>
        <w:t xml:space="preserve"> </w:t>
      </w:r>
      <w:hyperlink r:id="rId13" w:history="1">
        <w:r w:rsidRPr="000E4D4B">
          <w:rPr>
            <w:rStyle w:val="Hyperlink"/>
            <w:rFonts w:ascii="Cambria" w:hAnsi="Cambria"/>
            <w:color w:val="auto"/>
            <w:sz w:val="20"/>
            <w:szCs w:val="20"/>
            <w:u w:val="none"/>
          </w:rPr>
          <w:t>Elisabeth Elliot</w:t>
        </w:r>
      </w:hyperlink>
    </w:p>
    <w:p w14:paraId="09443F28" w14:textId="77777777" w:rsidR="00B06237" w:rsidRPr="000A0034" w:rsidRDefault="00B06237" w:rsidP="00B06237">
      <w:pPr>
        <w:pStyle w:val="NoSpacing"/>
        <w:jc w:val="both"/>
        <w:rPr>
          <w:rFonts w:ascii="Cambria" w:hAnsi="Cambria"/>
          <w:sz w:val="6"/>
          <w:szCs w:val="6"/>
        </w:rPr>
      </w:pPr>
    </w:p>
    <w:p w14:paraId="71C14E9C" w14:textId="77777777" w:rsidR="00B06237" w:rsidRPr="00212B44" w:rsidRDefault="00B06237" w:rsidP="00B06237">
      <w:pPr>
        <w:pStyle w:val="NoSpacing"/>
        <w:jc w:val="both"/>
        <w:rPr>
          <w:rFonts w:ascii="Cambria" w:hAnsi="Cambria"/>
          <w:sz w:val="20"/>
          <w:szCs w:val="20"/>
        </w:rPr>
      </w:pPr>
      <w:r w:rsidRPr="00212B44">
        <w:rPr>
          <w:rFonts w:ascii="Cambria" w:hAnsi="Cambria"/>
          <w:sz w:val="20"/>
          <w:szCs w:val="20"/>
        </w:rPr>
        <w:t>“No detail of your life is too insignificant for your heavenly Father’s attention; no circumstance is so big that He cannot control it.”</w:t>
      </w:r>
      <w:r w:rsidRPr="008F29A3">
        <w:rPr>
          <w:rFonts w:ascii="Cambria" w:hAnsi="Cambria"/>
          <w:sz w:val="20"/>
          <w:szCs w:val="20"/>
        </w:rPr>
        <w:t> </w:t>
      </w:r>
      <w:hyperlink r:id="rId14" w:history="1">
        <w:r w:rsidRPr="000E4D4B">
          <w:rPr>
            <w:rStyle w:val="Hyperlink"/>
            <w:rFonts w:ascii="Cambria" w:hAnsi="Cambria"/>
            <w:color w:val="auto"/>
            <w:sz w:val="20"/>
            <w:szCs w:val="20"/>
            <w:u w:val="none"/>
          </w:rPr>
          <w:t>Jerry Bridges</w:t>
        </w:r>
      </w:hyperlink>
    </w:p>
    <w:p w14:paraId="1FF19875" w14:textId="77777777" w:rsidR="00B06237" w:rsidRPr="000A0034" w:rsidRDefault="00B06237" w:rsidP="00B06237">
      <w:pPr>
        <w:pStyle w:val="NoSpacing"/>
        <w:jc w:val="both"/>
        <w:rPr>
          <w:rFonts w:ascii="Cambria" w:hAnsi="Cambria"/>
          <w:sz w:val="6"/>
          <w:szCs w:val="6"/>
        </w:rPr>
      </w:pPr>
    </w:p>
    <w:p w14:paraId="127275A2" w14:textId="77777777" w:rsidR="00B06237" w:rsidRPr="00212B44" w:rsidRDefault="00B06237" w:rsidP="00B06237">
      <w:pPr>
        <w:pStyle w:val="NoSpacing"/>
        <w:jc w:val="both"/>
        <w:rPr>
          <w:rFonts w:ascii="Cambria" w:hAnsi="Cambria"/>
          <w:sz w:val="20"/>
          <w:szCs w:val="20"/>
        </w:rPr>
      </w:pPr>
      <w:r w:rsidRPr="00212B44">
        <w:rPr>
          <w:rFonts w:ascii="Cambria" w:hAnsi="Cambria"/>
          <w:sz w:val="20"/>
          <w:szCs w:val="20"/>
        </w:rPr>
        <w:t>“Trusting God does not mean believing that He will do all that you want, but rather believing that He will do everything He knows is good.”</w:t>
      </w:r>
      <w:r w:rsidRPr="00212B44">
        <w:rPr>
          <w:rFonts w:ascii="Cambria" w:hAnsi="Cambria"/>
          <w:b/>
          <w:bCs/>
          <w:sz w:val="20"/>
          <w:szCs w:val="20"/>
        </w:rPr>
        <w:t> </w:t>
      </w:r>
      <w:hyperlink r:id="rId15" w:history="1">
        <w:r w:rsidRPr="000E4D4B">
          <w:rPr>
            <w:rStyle w:val="Hyperlink"/>
            <w:rFonts w:ascii="Cambria" w:hAnsi="Cambria"/>
            <w:color w:val="auto"/>
            <w:sz w:val="20"/>
            <w:szCs w:val="20"/>
            <w:u w:val="none"/>
          </w:rPr>
          <w:t>Ken Sande</w:t>
        </w:r>
      </w:hyperlink>
    </w:p>
    <w:p w14:paraId="4C177303" w14:textId="77777777" w:rsidR="00B06237" w:rsidRPr="000A0034" w:rsidRDefault="00B06237" w:rsidP="00B06237">
      <w:pPr>
        <w:pStyle w:val="NoSpacing"/>
        <w:jc w:val="both"/>
        <w:rPr>
          <w:rFonts w:ascii="Cambria" w:hAnsi="Cambria"/>
          <w:sz w:val="6"/>
          <w:szCs w:val="6"/>
        </w:rPr>
      </w:pPr>
    </w:p>
    <w:p w14:paraId="3AA4058B" w14:textId="77777777" w:rsidR="00B06237" w:rsidRPr="00212B44" w:rsidRDefault="00B06237" w:rsidP="00B06237">
      <w:pPr>
        <w:pStyle w:val="NoSpacing"/>
        <w:jc w:val="both"/>
        <w:rPr>
          <w:rFonts w:ascii="Cambria" w:hAnsi="Cambria"/>
          <w:sz w:val="20"/>
          <w:szCs w:val="20"/>
        </w:rPr>
      </w:pPr>
      <w:r w:rsidRPr="00212B44">
        <w:rPr>
          <w:rFonts w:ascii="Cambria" w:hAnsi="Cambria"/>
          <w:sz w:val="20"/>
          <w:szCs w:val="20"/>
        </w:rPr>
        <w:t>“</w:t>
      </w:r>
      <w:r w:rsidRPr="00212B44">
        <w:rPr>
          <w:rFonts w:ascii="Cambria" w:hAnsi="Cambria" w:cstheme="minorBidi"/>
          <w:sz w:val="20"/>
          <w:szCs w:val="20"/>
        </w:rPr>
        <w:t>Every temptation, directly or indirectly, is the temptation to doubt and distrust God.”</w:t>
      </w:r>
      <w:r w:rsidRPr="00212B44">
        <w:rPr>
          <w:rFonts w:ascii="Cambria" w:hAnsi="Cambria"/>
          <w:b/>
          <w:bCs/>
          <w:sz w:val="20"/>
          <w:szCs w:val="20"/>
        </w:rPr>
        <w:t> </w:t>
      </w:r>
      <w:hyperlink r:id="rId16" w:history="1">
        <w:r w:rsidRPr="000E4D4B">
          <w:rPr>
            <w:rStyle w:val="Hyperlink"/>
            <w:rFonts w:ascii="Cambria" w:hAnsi="Cambria"/>
            <w:color w:val="auto"/>
            <w:sz w:val="20"/>
            <w:szCs w:val="20"/>
            <w:u w:val="none"/>
          </w:rPr>
          <w:t>John MacArthur</w:t>
        </w:r>
      </w:hyperlink>
      <w:r w:rsidRPr="00212B44">
        <w:rPr>
          <w:rFonts w:ascii="Cambria" w:hAnsi="Cambria"/>
          <w:sz w:val="20"/>
          <w:szCs w:val="20"/>
        </w:rPr>
        <w:t xml:space="preserve"> </w:t>
      </w:r>
    </w:p>
    <w:p w14:paraId="41757BF7" w14:textId="77777777" w:rsidR="00B06237" w:rsidRPr="000A0034" w:rsidRDefault="00B06237" w:rsidP="00B06237">
      <w:pPr>
        <w:pStyle w:val="NoSpacing"/>
        <w:jc w:val="both"/>
        <w:rPr>
          <w:rFonts w:ascii="Cambria" w:hAnsi="Cambria"/>
          <w:sz w:val="6"/>
          <w:szCs w:val="6"/>
        </w:rPr>
      </w:pPr>
    </w:p>
    <w:p w14:paraId="5FCCB160" w14:textId="5092F8B4" w:rsidR="00B06237" w:rsidRDefault="00B06237" w:rsidP="00B06237">
      <w:pPr>
        <w:pStyle w:val="NoSpacing"/>
        <w:jc w:val="both"/>
        <w:rPr>
          <w:rFonts w:ascii="Cambria" w:hAnsi="Cambria"/>
          <w:b/>
          <w:bCs/>
          <w:sz w:val="20"/>
          <w:szCs w:val="20"/>
        </w:rPr>
      </w:pPr>
      <w:r w:rsidRPr="00212B44">
        <w:rPr>
          <w:rFonts w:ascii="Cambria" w:hAnsi="Cambria"/>
          <w:sz w:val="20"/>
          <w:szCs w:val="20"/>
        </w:rPr>
        <w:t>“</w:t>
      </w:r>
      <w:r w:rsidRPr="00212B44">
        <w:rPr>
          <w:rFonts w:ascii="Cambria" w:hAnsi="Cambria" w:cstheme="minorBidi"/>
          <w:sz w:val="20"/>
          <w:szCs w:val="20"/>
        </w:rPr>
        <w:t xml:space="preserve">Satan gives Adam an apple (fruit), and takes away Paradise. </w:t>
      </w:r>
      <w:proofErr w:type="gramStart"/>
      <w:r w:rsidRPr="00212B44">
        <w:rPr>
          <w:rFonts w:ascii="Cambria" w:hAnsi="Cambria" w:cstheme="minorBidi"/>
          <w:sz w:val="20"/>
          <w:szCs w:val="20"/>
        </w:rPr>
        <w:t>Therefore</w:t>
      </w:r>
      <w:proofErr w:type="gramEnd"/>
      <w:r w:rsidRPr="00212B44">
        <w:rPr>
          <w:rFonts w:ascii="Cambria" w:hAnsi="Cambria" w:cstheme="minorBidi"/>
          <w:sz w:val="20"/>
          <w:szCs w:val="20"/>
        </w:rPr>
        <w:t xml:space="preserve"> in all temptations let us consider not what </w:t>
      </w:r>
      <w:r w:rsidR="00024555">
        <w:rPr>
          <w:rFonts w:ascii="Cambria" w:hAnsi="Cambria" w:cstheme="minorBidi"/>
          <w:sz w:val="20"/>
          <w:szCs w:val="20"/>
        </w:rPr>
        <w:t>h</w:t>
      </w:r>
      <w:r w:rsidRPr="00212B44">
        <w:rPr>
          <w:rFonts w:ascii="Cambria" w:hAnsi="Cambria" w:cstheme="minorBidi"/>
          <w:sz w:val="20"/>
          <w:szCs w:val="20"/>
        </w:rPr>
        <w:t>e offers, but what we shall lose.”</w:t>
      </w:r>
      <w:r w:rsidRPr="00212B44">
        <w:rPr>
          <w:rFonts w:ascii="Cambria" w:hAnsi="Cambria"/>
          <w:b/>
          <w:bCs/>
          <w:sz w:val="20"/>
          <w:szCs w:val="20"/>
        </w:rPr>
        <w:t> </w:t>
      </w:r>
    </w:p>
    <w:p w14:paraId="53217DBC" w14:textId="1A378A98" w:rsidR="00B06237" w:rsidRPr="000E4D4B" w:rsidRDefault="00B06237" w:rsidP="00B06237">
      <w:pPr>
        <w:pStyle w:val="NoSpacing"/>
        <w:jc w:val="both"/>
        <w:rPr>
          <w:rFonts w:ascii="Cambria" w:hAnsi="Cambria"/>
          <w:sz w:val="20"/>
          <w:szCs w:val="20"/>
        </w:rPr>
      </w:pPr>
      <w:hyperlink r:id="rId17" w:history="1">
        <w:r w:rsidRPr="000E4D4B">
          <w:rPr>
            <w:rStyle w:val="Hyperlink"/>
            <w:rFonts w:ascii="Cambria" w:hAnsi="Cambria"/>
            <w:color w:val="auto"/>
            <w:sz w:val="20"/>
            <w:szCs w:val="20"/>
            <w:u w:val="none"/>
          </w:rPr>
          <w:t>Richard Sibbes</w:t>
        </w:r>
      </w:hyperlink>
    </w:p>
    <w:p w14:paraId="46E16851" w14:textId="77777777" w:rsidR="00B06237" w:rsidRPr="000A0034" w:rsidRDefault="00B06237" w:rsidP="00B06237">
      <w:pPr>
        <w:pStyle w:val="NoSpacing"/>
        <w:jc w:val="both"/>
        <w:rPr>
          <w:rFonts w:ascii="Cambria" w:hAnsi="Cambria"/>
          <w:sz w:val="6"/>
          <w:szCs w:val="6"/>
        </w:rPr>
      </w:pPr>
    </w:p>
    <w:p w14:paraId="1395C03A" w14:textId="77777777" w:rsidR="000E4D4B" w:rsidRDefault="00B06237" w:rsidP="00B06237">
      <w:pPr>
        <w:pStyle w:val="NoSpacing"/>
        <w:jc w:val="both"/>
        <w:rPr>
          <w:rFonts w:ascii="Cambria" w:hAnsi="Cambria"/>
          <w:b/>
          <w:bCs/>
          <w:sz w:val="20"/>
          <w:szCs w:val="20"/>
        </w:rPr>
      </w:pPr>
      <w:r w:rsidRPr="00212B44">
        <w:rPr>
          <w:rFonts w:ascii="Cambria" w:hAnsi="Cambria"/>
          <w:sz w:val="20"/>
          <w:szCs w:val="20"/>
        </w:rPr>
        <w:t>“The focus of Satan’s efforts is always the same: to deceive us into believing that the passing pleasures of sin are more satisfying than obedience.”</w:t>
      </w:r>
      <w:r w:rsidRPr="00212B44">
        <w:rPr>
          <w:rFonts w:ascii="Cambria" w:hAnsi="Cambria"/>
          <w:b/>
          <w:bCs/>
          <w:sz w:val="20"/>
          <w:szCs w:val="20"/>
        </w:rPr>
        <w:t> </w:t>
      </w:r>
    </w:p>
    <w:p w14:paraId="506BCF28" w14:textId="6ADBF6BE" w:rsidR="00B06237" w:rsidRPr="000E4D4B" w:rsidRDefault="00B06237" w:rsidP="00B06237">
      <w:pPr>
        <w:pStyle w:val="NoSpacing"/>
        <w:jc w:val="both"/>
        <w:rPr>
          <w:rFonts w:ascii="Cambria" w:hAnsi="Cambria"/>
          <w:sz w:val="20"/>
          <w:szCs w:val="20"/>
        </w:rPr>
      </w:pPr>
      <w:hyperlink r:id="rId18" w:history="1">
        <w:r w:rsidRPr="000E4D4B">
          <w:rPr>
            <w:rStyle w:val="Hyperlink"/>
            <w:rFonts w:ascii="Cambria" w:hAnsi="Cambria"/>
            <w:color w:val="auto"/>
            <w:sz w:val="20"/>
            <w:szCs w:val="20"/>
            <w:u w:val="none"/>
          </w:rPr>
          <w:t>Sam Storms</w:t>
        </w:r>
      </w:hyperlink>
    </w:p>
    <w:p w14:paraId="52F7024E" w14:textId="77777777" w:rsidR="00B06237" w:rsidRPr="000A0034" w:rsidRDefault="00B06237" w:rsidP="00B06237">
      <w:pPr>
        <w:pStyle w:val="NoSpacing"/>
        <w:jc w:val="both"/>
        <w:rPr>
          <w:rFonts w:ascii="Cambria" w:hAnsi="Cambria"/>
          <w:sz w:val="6"/>
          <w:szCs w:val="6"/>
        </w:rPr>
      </w:pPr>
      <w:r w:rsidRPr="008F29A3">
        <w:rPr>
          <w:rFonts w:ascii="Cambria" w:hAnsi="Cambria"/>
          <w:sz w:val="20"/>
          <w:szCs w:val="20"/>
        </w:rPr>
        <w:t xml:space="preserve"> </w:t>
      </w:r>
    </w:p>
    <w:p w14:paraId="64A4A032" w14:textId="469F6C91" w:rsidR="000E4D4B" w:rsidRDefault="00B06237" w:rsidP="00B06237">
      <w:pPr>
        <w:pStyle w:val="NoSpacing"/>
        <w:jc w:val="both"/>
        <w:rPr>
          <w:rFonts w:ascii="Cambria" w:hAnsi="Cambria"/>
          <w:sz w:val="20"/>
          <w:szCs w:val="20"/>
        </w:rPr>
      </w:pPr>
      <w:r w:rsidRPr="00212B44">
        <w:rPr>
          <w:rFonts w:ascii="Cambria" w:hAnsi="Cambria"/>
          <w:sz w:val="20"/>
          <w:szCs w:val="20"/>
        </w:rPr>
        <w:t>“You are in danger of desiring the blessing more than you desire God, and when that happens you may be easy prey for Satan to offer you a shortcut.</w:t>
      </w:r>
      <w:r w:rsidR="00024555">
        <w:rPr>
          <w:rFonts w:ascii="Cambria" w:hAnsi="Cambria"/>
          <w:sz w:val="20"/>
          <w:szCs w:val="20"/>
        </w:rPr>
        <w:t>”</w:t>
      </w:r>
    </w:p>
    <w:p w14:paraId="69203CD4" w14:textId="1AA29933" w:rsidR="00B06237" w:rsidRPr="000E4D4B" w:rsidRDefault="00B06237" w:rsidP="00B06237">
      <w:pPr>
        <w:pStyle w:val="NoSpacing"/>
        <w:jc w:val="both"/>
        <w:rPr>
          <w:rFonts w:ascii="Cambria" w:hAnsi="Cambria"/>
          <w:sz w:val="20"/>
          <w:szCs w:val="20"/>
        </w:rPr>
      </w:pPr>
      <w:hyperlink r:id="rId19" w:history="1">
        <w:r w:rsidRPr="000E4D4B">
          <w:rPr>
            <w:rStyle w:val="Hyperlink"/>
            <w:rFonts w:ascii="Cambria" w:hAnsi="Cambria"/>
            <w:color w:val="auto"/>
            <w:sz w:val="20"/>
            <w:szCs w:val="20"/>
            <w:u w:val="none"/>
          </w:rPr>
          <w:t>Iain Duguid</w:t>
        </w:r>
      </w:hyperlink>
      <w:r w:rsidRPr="000E4D4B">
        <w:rPr>
          <w:rFonts w:ascii="Cambria" w:hAnsi="Cambria"/>
          <w:sz w:val="20"/>
          <w:szCs w:val="20"/>
        </w:rPr>
        <w:t xml:space="preserve"> </w:t>
      </w:r>
    </w:p>
    <w:p w14:paraId="1F4C1B6C" w14:textId="77777777" w:rsidR="000E4D4B" w:rsidRDefault="000E4D4B" w:rsidP="00B06237">
      <w:pPr>
        <w:pStyle w:val="NoSpacing"/>
        <w:jc w:val="both"/>
        <w:rPr>
          <w:rFonts w:ascii="Cambria" w:hAnsi="Cambria"/>
          <w:sz w:val="4"/>
          <w:szCs w:val="4"/>
        </w:rPr>
      </w:pPr>
    </w:p>
    <w:p w14:paraId="255B4ADF" w14:textId="77777777" w:rsidR="000E4D4B" w:rsidRDefault="000E4D4B" w:rsidP="00B06237">
      <w:pPr>
        <w:pStyle w:val="NoSpacing"/>
        <w:jc w:val="both"/>
        <w:rPr>
          <w:rFonts w:ascii="Cambria" w:hAnsi="Cambria"/>
          <w:sz w:val="4"/>
          <w:szCs w:val="4"/>
        </w:rPr>
      </w:pPr>
    </w:p>
    <w:p w14:paraId="1BE3D9E6" w14:textId="77777777" w:rsidR="000E4D4B" w:rsidRPr="000E4D4B" w:rsidRDefault="000E4D4B" w:rsidP="00B06237">
      <w:pPr>
        <w:pStyle w:val="NoSpacing"/>
        <w:jc w:val="both"/>
        <w:rPr>
          <w:rFonts w:ascii="Cambria" w:hAnsi="Cambria"/>
          <w:sz w:val="4"/>
          <w:szCs w:val="4"/>
        </w:rPr>
      </w:pPr>
    </w:p>
    <w:p w14:paraId="4398E4C1" w14:textId="5CF3511F" w:rsidR="00AB02E2" w:rsidRDefault="00210E5F" w:rsidP="00596FEF">
      <w:pPr>
        <w:pStyle w:val="NoSpacing"/>
        <w:rPr>
          <w:rFonts w:ascii="Cambria" w:hAnsi="Cambria"/>
          <w:b/>
          <w:sz w:val="20"/>
          <w:szCs w:val="20"/>
        </w:rPr>
      </w:pPr>
      <w:r>
        <w:rPr>
          <w:rFonts w:ascii="Cambria" w:hAnsi="Cambria"/>
          <w:b/>
          <w:sz w:val="20"/>
          <w:szCs w:val="20"/>
        </w:rPr>
        <w:t>Chris Phillips gives today’s flowers in celebration of their</w:t>
      </w:r>
      <w:r w:rsidR="00A22BA0">
        <w:rPr>
          <w:rFonts w:ascii="Cambria" w:hAnsi="Cambria"/>
          <w:b/>
          <w:sz w:val="20"/>
          <w:szCs w:val="20"/>
        </w:rPr>
        <w:t xml:space="preserve"> families’</w:t>
      </w:r>
      <w:r>
        <w:rPr>
          <w:rFonts w:ascii="Cambria" w:hAnsi="Cambria"/>
          <w:b/>
          <w:sz w:val="20"/>
          <w:szCs w:val="20"/>
        </w:rPr>
        <w:t xml:space="preserve"> March birthdays for Rosalyn, Ryan, Sean and Anna Phillips.</w:t>
      </w:r>
    </w:p>
    <w:p w14:paraId="28D41A25" w14:textId="4ABD86A4" w:rsidR="00AB771B" w:rsidRDefault="00AB771B" w:rsidP="00C34B4D">
      <w:pPr>
        <w:pStyle w:val="NoSpacing"/>
        <w:jc w:val="center"/>
        <w:rPr>
          <w:rFonts w:ascii="Cambria" w:hAnsi="Cambria"/>
          <w:b/>
          <w:sz w:val="6"/>
          <w:szCs w:val="6"/>
        </w:rPr>
      </w:pPr>
      <w:r w:rsidRPr="00647BC5">
        <w:rPr>
          <w:rFonts w:ascii="Cambria" w:hAnsi="Cambria"/>
          <w:b/>
        </w:rPr>
        <w:t xml:space="preserve">Order of Worship – </w:t>
      </w:r>
      <w:r w:rsidR="00D02E1F">
        <w:rPr>
          <w:rFonts w:ascii="Cambria" w:hAnsi="Cambria"/>
          <w:b/>
        </w:rPr>
        <w:t>March</w:t>
      </w:r>
      <w:r w:rsidR="00A67B79">
        <w:rPr>
          <w:rFonts w:ascii="Cambria" w:hAnsi="Cambria"/>
          <w:b/>
        </w:rPr>
        <w:t xml:space="preserve"> </w:t>
      </w:r>
      <w:r w:rsidR="000174B5">
        <w:rPr>
          <w:rFonts w:ascii="Cambria" w:hAnsi="Cambria"/>
          <w:b/>
        </w:rPr>
        <w:t>16</w:t>
      </w:r>
      <w:r w:rsidR="002C48CE" w:rsidRPr="00647BC5">
        <w:rPr>
          <w:rFonts w:ascii="Cambria" w:hAnsi="Cambria"/>
          <w:b/>
        </w:rPr>
        <w:t>, 202</w:t>
      </w:r>
      <w:r w:rsidR="00A67B79">
        <w:rPr>
          <w:rFonts w:ascii="Cambria" w:hAnsi="Cambria"/>
          <w:b/>
        </w:rPr>
        <w:t>5</w:t>
      </w:r>
    </w:p>
    <w:p w14:paraId="43C54C52" w14:textId="77777777" w:rsidR="0039048D" w:rsidRPr="0039048D" w:rsidRDefault="0039048D" w:rsidP="00C34B4D">
      <w:pPr>
        <w:pStyle w:val="NoSpacing"/>
        <w:jc w:val="center"/>
        <w:rPr>
          <w:rFonts w:ascii="Cambria" w:hAnsi="Cambria"/>
          <w:b/>
          <w:sz w:val="6"/>
          <w:szCs w:val="6"/>
        </w:rPr>
      </w:pPr>
    </w:p>
    <w:p w14:paraId="53C44CD9" w14:textId="77777777" w:rsidR="00256900" w:rsidRPr="00F50DC8" w:rsidRDefault="00256900" w:rsidP="00AB771B">
      <w:pPr>
        <w:pStyle w:val="NoSpacing"/>
        <w:rPr>
          <w:rFonts w:ascii="Cambria" w:hAnsi="Cambria"/>
          <w:b/>
          <w:sz w:val="10"/>
          <w:szCs w:val="10"/>
        </w:rPr>
      </w:pPr>
    </w:p>
    <w:p w14:paraId="10E92D56" w14:textId="69F300A2" w:rsidR="0039048D" w:rsidRPr="000E56F5" w:rsidRDefault="00AB771B" w:rsidP="00AB771B">
      <w:pPr>
        <w:pStyle w:val="NoSpacing"/>
        <w:rPr>
          <w:rFonts w:ascii="Cambria" w:hAnsi="Cambria"/>
          <w:b/>
          <w:sz w:val="6"/>
          <w:szCs w:val="6"/>
        </w:rPr>
      </w:pPr>
      <w:r w:rsidRPr="00647BC5">
        <w:rPr>
          <w:rFonts w:ascii="Cambria" w:hAnsi="Cambria"/>
          <w:b/>
          <w:sz w:val="20"/>
          <w:szCs w:val="20"/>
        </w:rPr>
        <w:t>Welcome and Announcements</w:t>
      </w:r>
    </w:p>
    <w:p w14:paraId="7932CCAD" w14:textId="7BD23886" w:rsidR="0043423B" w:rsidRDefault="00750FA4" w:rsidP="00AB771B">
      <w:pPr>
        <w:pStyle w:val="NoSpacing"/>
        <w:rPr>
          <w:rFonts w:ascii="Cambria" w:hAnsi="Cambria"/>
          <w:b/>
          <w:sz w:val="6"/>
          <w:szCs w:val="6"/>
        </w:rPr>
      </w:pPr>
      <w:r>
        <w:rPr>
          <w:rFonts w:ascii="Cambria" w:hAnsi="Cambria"/>
          <w:b/>
          <w:sz w:val="20"/>
          <w:szCs w:val="20"/>
        </w:rPr>
        <w:t xml:space="preserve">                              </w:t>
      </w:r>
    </w:p>
    <w:p w14:paraId="53F4BFC7" w14:textId="77777777" w:rsidR="004C0C19" w:rsidRDefault="004C0C19" w:rsidP="00AB771B">
      <w:pPr>
        <w:pStyle w:val="NoSpacing"/>
        <w:rPr>
          <w:rFonts w:ascii="Cambria" w:hAnsi="Cambria"/>
          <w:b/>
          <w:sz w:val="6"/>
          <w:szCs w:val="6"/>
        </w:rPr>
      </w:pPr>
    </w:p>
    <w:p w14:paraId="6F7D7809" w14:textId="77777777" w:rsidR="004C0C19" w:rsidRPr="004C0C19" w:rsidRDefault="004C0C19" w:rsidP="00AB771B">
      <w:pPr>
        <w:pStyle w:val="NoSpacing"/>
        <w:rPr>
          <w:rFonts w:ascii="Cambria" w:hAnsi="Cambria"/>
          <w:b/>
          <w:sz w:val="6"/>
          <w:szCs w:val="6"/>
        </w:rPr>
      </w:pPr>
    </w:p>
    <w:p w14:paraId="1CBD055E" w14:textId="48105E3D" w:rsidR="00AB771B" w:rsidRPr="00647BC5" w:rsidRDefault="00AB771B" w:rsidP="00AB771B">
      <w:pPr>
        <w:pStyle w:val="NoSpacing"/>
        <w:jc w:val="center"/>
        <w:rPr>
          <w:rFonts w:ascii="Cambria" w:hAnsi="Cambria"/>
          <w:b/>
          <w:sz w:val="20"/>
          <w:szCs w:val="20"/>
        </w:rPr>
      </w:pPr>
      <w:r w:rsidRPr="00647BC5">
        <w:rPr>
          <w:rFonts w:ascii="Cambria" w:hAnsi="Cambria"/>
          <w:b/>
          <w:sz w:val="20"/>
          <w:szCs w:val="20"/>
        </w:rPr>
        <w:t>Adoration of God</w:t>
      </w:r>
    </w:p>
    <w:p w14:paraId="36FC2546" w14:textId="712F9B26" w:rsidR="00C142CC" w:rsidRPr="005E6C9B" w:rsidRDefault="00C142CC" w:rsidP="00AB771B">
      <w:pPr>
        <w:pStyle w:val="NoSpacing"/>
        <w:jc w:val="center"/>
        <w:rPr>
          <w:rFonts w:ascii="Cambria" w:hAnsi="Cambria"/>
          <w:b/>
          <w:sz w:val="12"/>
          <w:szCs w:val="12"/>
        </w:rPr>
      </w:pPr>
    </w:p>
    <w:p w14:paraId="6D99A3DA" w14:textId="1D8437BC" w:rsidR="00E16BFA" w:rsidRPr="00A27EDF" w:rsidRDefault="00AB771B" w:rsidP="00E16BFA">
      <w:pPr>
        <w:pStyle w:val="NoSpacing"/>
        <w:jc w:val="both"/>
        <w:rPr>
          <w:rStyle w:val="text"/>
          <w:rFonts w:ascii="Cambria" w:hAnsi="Cambria"/>
          <w:i/>
          <w:sz w:val="20"/>
          <w:szCs w:val="20"/>
        </w:rPr>
      </w:pPr>
      <w:r w:rsidRPr="000B4F35">
        <w:rPr>
          <w:rFonts w:ascii="Cambria" w:hAnsi="Cambria"/>
          <w:b/>
          <w:sz w:val="20"/>
          <w:szCs w:val="20"/>
        </w:rPr>
        <w:t xml:space="preserve">*Call </w:t>
      </w:r>
      <w:r w:rsidR="002134FF" w:rsidRPr="000B4F35">
        <w:rPr>
          <w:rFonts w:ascii="Cambria" w:hAnsi="Cambria"/>
          <w:b/>
          <w:sz w:val="20"/>
          <w:szCs w:val="20"/>
        </w:rPr>
        <w:t>to Worship</w:t>
      </w:r>
      <w:r w:rsidR="0038089B" w:rsidRPr="000B4F35">
        <w:rPr>
          <w:rFonts w:ascii="Cambria" w:hAnsi="Cambria"/>
          <w:b/>
          <w:sz w:val="20"/>
          <w:szCs w:val="20"/>
        </w:rPr>
        <w:t xml:space="preserve">     </w:t>
      </w:r>
      <w:r w:rsidR="00F846D2" w:rsidRPr="000B4F35">
        <w:rPr>
          <w:rFonts w:ascii="Cambria" w:hAnsi="Cambria"/>
          <w:sz w:val="20"/>
          <w:szCs w:val="20"/>
        </w:rPr>
        <w:t xml:space="preserve"> </w:t>
      </w:r>
      <w:r w:rsidR="0038089B" w:rsidRPr="000B4F35">
        <w:rPr>
          <w:rFonts w:ascii="Cambria" w:hAnsi="Cambria"/>
          <w:sz w:val="20"/>
          <w:szCs w:val="20"/>
        </w:rPr>
        <w:t xml:space="preserve">              </w:t>
      </w:r>
      <w:r w:rsidR="00B929F7" w:rsidRPr="000B4F35">
        <w:rPr>
          <w:rFonts w:ascii="Cambria" w:hAnsi="Cambria"/>
          <w:sz w:val="20"/>
          <w:szCs w:val="20"/>
        </w:rPr>
        <w:t xml:space="preserve">       </w:t>
      </w:r>
      <w:r w:rsidR="004E3294" w:rsidRPr="000B4F35">
        <w:rPr>
          <w:rFonts w:ascii="Cambria" w:hAnsi="Cambria"/>
          <w:sz w:val="20"/>
          <w:szCs w:val="20"/>
        </w:rPr>
        <w:t xml:space="preserve">     </w:t>
      </w:r>
      <w:r w:rsidR="001C1171" w:rsidRPr="000B4F35">
        <w:rPr>
          <w:rFonts w:ascii="Cambria" w:hAnsi="Cambria"/>
          <w:sz w:val="20"/>
          <w:szCs w:val="20"/>
        </w:rPr>
        <w:t xml:space="preserve">  </w:t>
      </w:r>
      <w:r w:rsidR="00B179C5">
        <w:rPr>
          <w:rFonts w:ascii="Cambria" w:hAnsi="Cambria"/>
          <w:sz w:val="20"/>
          <w:szCs w:val="20"/>
        </w:rPr>
        <w:t xml:space="preserve">      </w:t>
      </w:r>
      <w:r w:rsidR="000B37F6">
        <w:rPr>
          <w:rFonts w:ascii="Cambria" w:hAnsi="Cambria"/>
          <w:sz w:val="20"/>
          <w:szCs w:val="20"/>
        </w:rPr>
        <w:t xml:space="preserve">    </w:t>
      </w:r>
      <w:r w:rsidR="00B179C5">
        <w:rPr>
          <w:rFonts w:ascii="Cambria" w:hAnsi="Cambria"/>
          <w:sz w:val="20"/>
          <w:szCs w:val="20"/>
        </w:rPr>
        <w:t xml:space="preserve">   </w:t>
      </w:r>
      <w:r w:rsidR="00ED7D5D">
        <w:rPr>
          <w:rFonts w:ascii="Cambria" w:hAnsi="Cambria"/>
          <w:sz w:val="20"/>
          <w:szCs w:val="20"/>
        </w:rPr>
        <w:t xml:space="preserve">  </w:t>
      </w:r>
      <w:r w:rsidR="00147D24">
        <w:rPr>
          <w:rFonts w:ascii="Cambria" w:hAnsi="Cambria"/>
          <w:sz w:val="20"/>
          <w:szCs w:val="20"/>
        </w:rPr>
        <w:t xml:space="preserve"> </w:t>
      </w:r>
      <w:r w:rsidR="00710526">
        <w:rPr>
          <w:rFonts w:ascii="Cambria" w:hAnsi="Cambria"/>
          <w:sz w:val="20"/>
          <w:szCs w:val="20"/>
        </w:rPr>
        <w:t xml:space="preserve">     </w:t>
      </w:r>
      <w:r w:rsidR="00D26EA8">
        <w:rPr>
          <w:rFonts w:ascii="Cambria" w:hAnsi="Cambria"/>
          <w:sz w:val="20"/>
          <w:szCs w:val="20"/>
        </w:rPr>
        <w:t xml:space="preserve">           </w:t>
      </w:r>
      <w:r w:rsidR="00AC765C">
        <w:rPr>
          <w:rFonts w:ascii="Cambria" w:hAnsi="Cambria"/>
          <w:sz w:val="20"/>
          <w:szCs w:val="20"/>
        </w:rPr>
        <w:t xml:space="preserve">                         </w:t>
      </w:r>
      <w:r w:rsidR="00ED7D5D">
        <w:rPr>
          <w:rFonts w:ascii="Cambria" w:hAnsi="Cambria"/>
          <w:sz w:val="20"/>
          <w:szCs w:val="20"/>
        </w:rPr>
        <w:t>Psalm</w:t>
      </w:r>
      <w:r w:rsidR="00A20552">
        <w:rPr>
          <w:rFonts w:ascii="Cambria" w:hAnsi="Cambria"/>
          <w:sz w:val="20"/>
          <w:szCs w:val="20"/>
        </w:rPr>
        <w:t xml:space="preserve"> </w:t>
      </w:r>
      <w:r w:rsidR="00CF6DA9">
        <w:rPr>
          <w:rFonts w:ascii="Cambria" w:hAnsi="Cambria"/>
          <w:sz w:val="20"/>
          <w:szCs w:val="20"/>
        </w:rPr>
        <w:t>18</w:t>
      </w:r>
      <w:r w:rsidR="00A20552">
        <w:rPr>
          <w:rFonts w:ascii="Cambria" w:hAnsi="Cambria"/>
          <w:sz w:val="20"/>
          <w:szCs w:val="20"/>
        </w:rPr>
        <w:t>:</w:t>
      </w:r>
      <w:r w:rsidR="00CF6DA9">
        <w:rPr>
          <w:rFonts w:ascii="Cambria" w:hAnsi="Cambria"/>
          <w:sz w:val="20"/>
          <w:szCs w:val="20"/>
        </w:rPr>
        <w:t>1-3</w:t>
      </w:r>
    </w:p>
    <w:p w14:paraId="09E1BDE5" w14:textId="50F23C3F" w:rsidR="00CF6DA9" w:rsidRPr="00212B44" w:rsidRDefault="00CF6DA9" w:rsidP="00CF6DA9">
      <w:pPr>
        <w:pStyle w:val="NoSpacing"/>
        <w:jc w:val="both"/>
        <w:rPr>
          <w:rFonts w:ascii="Cambria" w:hAnsi="Cambria"/>
          <w:i/>
          <w:iCs/>
          <w:sz w:val="20"/>
          <w:szCs w:val="20"/>
        </w:rPr>
      </w:pPr>
      <w:r w:rsidRPr="00212B44">
        <w:rPr>
          <w:rFonts w:ascii="Cambria" w:hAnsi="Cambria"/>
          <w:i/>
          <w:iCs/>
          <w:sz w:val="20"/>
          <w:szCs w:val="20"/>
        </w:rPr>
        <w:t xml:space="preserve">I love </w:t>
      </w:r>
      <w:r w:rsidR="00024555">
        <w:rPr>
          <w:rFonts w:ascii="Cambria" w:hAnsi="Cambria"/>
          <w:i/>
          <w:iCs/>
          <w:sz w:val="20"/>
          <w:szCs w:val="20"/>
        </w:rPr>
        <w:t>Y</w:t>
      </w:r>
      <w:r w:rsidRPr="00212B44">
        <w:rPr>
          <w:rFonts w:ascii="Cambria" w:hAnsi="Cambria"/>
          <w:i/>
          <w:iCs/>
          <w:sz w:val="20"/>
          <w:szCs w:val="20"/>
        </w:rPr>
        <w:t xml:space="preserve">ou, O Lord, my </w:t>
      </w:r>
      <w:r w:rsidR="00730588">
        <w:rPr>
          <w:rFonts w:ascii="Cambria" w:hAnsi="Cambria"/>
          <w:i/>
          <w:iCs/>
          <w:sz w:val="20"/>
          <w:szCs w:val="20"/>
        </w:rPr>
        <w:t>S</w:t>
      </w:r>
      <w:r w:rsidRPr="00212B44">
        <w:rPr>
          <w:rFonts w:ascii="Cambria" w:hAnsi="Cambria"/>
          <w:i/>
          <w:iCs/>
          <w:sz w:val="20"/>
          <w:szCs w:val="20"/>
        </w:rPr>
        <w:t>trength.</w:t>
      </w:r>
      <w:r w:rsidRPr="00212B44">
        <w:rPr>
          <w:rFonts w:ascii="Cambria" w:hAnsi="Cambria"/>
          <w:b/>
          <w:bCs/>
          <w:i/>
          <w:iCs/>
          <w:sz w:val="20"/>
          <w:szCs w:val="20"/>
          <w:vertAlign w:val="superscript"/>
        </w:rPr>
        <w:t> </w:t>
      </w:r>
      <w:r w:rsidRPr="00212B44">
        <w:rPr>
          <w:rFonts w:ascii="Cambria" w:hAnsi="Cambria"/>
          <w:i/>
          <w:iCs/>
          <w:sz w:val="20"/>
          <w:szCs w:val="20"/>
        </w:rPr>
        <w:t>The Lord is my </w:t>
      </w:r>
      <w:r w:rsidR="000E0BF4">
        <w:rPr>
          <w:rFonts w:ascii="Cambria" w:hAnsi="Cambria"/>
          <w:i/>
          <w:iCs/>
          <w:sz w:val="20"/>
          <w:szCs w:val="20"/>
        </w:rPr>
        <w:t>R</w:t>
      </w:r>
      <w:r w:rsidRPr="00212B44">
        <w:rPr>
          <w:rFonts w:ascii="Cambria" w:hAnsi="Cambria"/>
          <w:i/>
          <w:iCs/>
          <w:sz w:val="20"/>
          <w:szCs w:val="20"/>
        </w:rPr>
        <w:t>ock and my </w:t>
      </w:r>
      <w:r w:rsidR="000E0BF4">
        <w:rPr>
          <w:rFonts w:ascii="Cambria" w:hAnsi="Cambria"/>
          <w:i/>
          <w:iCs/>
          <w:sz w:val="20"/>
          <w:szCs w:val="20"/>
        </w:rPr>
        <w:t>F</w:t>
      </w:r>
      <w:r w:rsidRPr="00212B44">
        <w:rPr>
          <w:rFonts w:ascii="Cambria" w:hAnsi="Cambria"/>
          <w:i/>
          <w:iCs/>
          <w:sz w:val="20"/>
          <w:szCs w:val="20"/>
        </w:rPr>
        <w:t xml:space="preserve">ortress and my </w:t>
      </w:r>
      <w:r w:rsidR="000E0BF4">
        <w:rPr>
          <w:rFonts w:ascii="Cambria" w:hAnsi="Cambria"/>
          <w:i/>
          <w:iCs/>
          <w:sz w:val="20"/>
          <w:szCs w:val="20"/>
        </w:rPr>
        <w:t>D</w:t>
      </w:r>
      <w:r w:rsidRPr="00212B44">
        <w:rPr>
          <w:rFonts w:ascii="Cambria" w:hAnsi="Cambria"/>
          <w:i/>
          <w:iCs/>
          <w:sz w:val="20"/>
          <w:szCs w:val="20"/>
        </w:rPr>
        <w:t>eliverer, my God, my </w:t>
      </w:r>
      <w:r w:rsidR="000E0BF4">
        <w:rPr>
          <w:rFonts w:ascii="Cambria" w:hAnsi="Cambria"/>
          <w:i/>
          <w:iCs/>
          <w:sz w:val="20"/>
          <w:szCs w:val="20"/>
        </w:rPr>
        <w:t>R</w:t>
      </w:r>
      <w:r w:rsidRPr="00212B44">
        <w:rPr>
          <w:rFonts w:ascii="Cambria" w:hAnsi="Cambria"/>
          <w:i/>
          <w:iCs/>
          <w:sz w:val="20"/>
          <w:szCs w:val="20"/>
        </w:rPr>
        <w:t>ock, in </w:t>
      </w:r>
      <w:r w:rsidR="00730588">
        <w:rPr>
          <w:rFonts w:ascii="Cambria" w:hAnsi="Cambria"/>
          <w:i/>
          <w:iCs/>
          <w:sz w:val="20"/>
          <w:szCs w:val="20"/>
        </w:rPr>
        <w:t>w</w:t>
      </w:r>
      <w:r w:rsidRPr="00212B44">
        <w:rPr>
          <w:rFonts w:ascii="Cambria" w:hAnsi="Cambria"/>
          <w:i/>
          <w:iCs/>
          <w:sz w:val="20"/>
          <w:szCs w:val="20"/>
        </w:rPr>
        <w:t>hom I take refuge, my </w:t>
      </w:r>
      <w:r w:rsidR="000E0BF4">
        <w:rPr>
          <w:rFonts w:ascii="Cambria" w:hAnsi="Cambria"/>
          <w:i/>
          <w:iCs/>
          <w:sz w:val="20"/>
          <w:szCs w:val="20"/>
        </w:rPr>
        <w:t>S</w:t>
      </w:r>
      <w:r w:rsidRPr="00212B44">
        <w:rPr>
          <w:rFonts w:ascii="Cambria" w:hAnsi="Cambria"/>
          <w:i/>
          <w:iCs/>
          <w:sz w:val="20"/>
          <w:szCs w:val="20"/>
        </w:rPr>
        <w:t xml:space="preserve">hield, and the </w:t>
      </w:r>
      <w:r w:rsidR="000E0BF4">
        <w:rPr>
          <w:rFonts w:ascii="Cambria" w:hAnsi="Cambria"/>
          <w:i/>
          <w:iCs/>
          <w:sz w:val="20"/>
          <w:szCs w:val="20"/>
        </w:rPr>
        <w:t>H</w:t>
      </w:r>
      <w:r w:rsidRPr="00212B44">
        <w:rPr>
          <w:rFonts w:ascii="Cambria" w:hAnsi="Cambria"/>
          <w:i/>
          <w:iCs/>
          <w:sz w:val="20"/>
          <w:szCs w:val="20"/>
        </w:rPr>
        <w:t xml:space="preserve">orn of my </w:t>
      </w:r>
      <w:r w:rsidR="000E0BF4">
        <w:rPr>
          <w:rFonts w:ascii="Cambria" w:hAnsi="Cambria"/>
          <w:i/>
          <w:iCs/>
          <w:sz w:val="20"/>
          <w:szCs w:val="20"/>
        </w:rPr>
        <w:t>S</w:t>
      </w:r>
      <w:r w:rsidRPr="00212B44">
        <w:rPr>
          <w:rFonts w:ascii="Cambria" w:hAnsi="Cambria"/>
          <w:i/>
          <w:iCs/>
          <w:sz w:val="20"/>
          <w:szCs w:val="20"/>
        </w:rPr>
        <w:t>alvation, my </w:t>
      </w:r>
      <w:r w:rsidR="00730588">
        <w:rPr>
          <w:rFonts w:ascii="Cambria" w:hAnsi="Cambria"/>
          <w:i/>
          <w:iCs/>
          <w:sz w:val="20"/>
          <w:szCs w:val="20"/>
        </w:rPr>
        <w:t>S</w:t>
      </w:r>
      <w:r w:rsidRPr="00212B44">
        <w:rPr>
          <w:rFonts w:ascii="Cambria" w:hAnsi="Cambria"/>
          <w:i/>
          <w:iCs/>
          <w:sz w:val="20"/>
          <w:szCs w:val="20"/>
        </w:rPr>
        <w:t xml:space="preserve">tronghold. I call upon the Lord, </w:t>
      </w:r>
      <w:r w:rsidR="000E0BF4">
        <w:rPr>
          <w:rFonts w:ascii="Cambria" w:hAnsi="Cambria"/>
          <w:i/>
          <w:iCs/>
          <w:sz w:val="20"/>
          <w:szCs w:val="20"/>
        </w:rPr>
        <w:t>W</w:t>
      </w:r>
      <w:r w:rsidRPr="00212B44">
        <w:rPr>
          <w:rFonts w:ascii="Cambria" w:hAnsi="Cambria"/>
          <w:i/>
          <w:iCs/>
          <w:sz w:val="20"/>
          <w:szCs w:val="20"/>
        </w:rPr>
        <w:t>ho is worthy to be praised, and I am saved from my enemies.</w:t>
      </w:r>
    </w:p>
    <w:p w14:paraId="251385F4" w14:textId="77777777" w:rsidR="00FE4064" w:rsidRPr="00A53984" w:rsidRDefault="00FE4064" w:rsidP="00645E4C">
      <w:pPr>
        <w:pStyle w:val="NoSpacing"/>
        <w:jc w:val="both"/>
        <w:rPr>
          <w:rFonts w:ascii="Cambria" w:hAnsi="Cambria"/>
          <w:i/>
          <w:iCs/>
          <w:sz w:val="8"/>
          <w:szCs w:val="8"/>
        </w:rPr>
      </w:pPr>
    </w:p>
    <w:p w14:paraId="2A5EABC9" w14:textId="39163C49" w:rsidR="00B929F7" w:rsidRPr="00403C59" w:rsidRDefault="006D1837" w:rsidP="00645E4C">
      <w:pPr>
        <w:pStyle w:val="NoSpacing"/>
        <w:jc w:val="both"/>
        <w:rPr>
          <w:rStyle w:val="text"/>
          <w:rFonts w:ascii="Cambria" w:hAnsi="Cambria"/>
          <w:i/>
          <w:sz w:val="2"/>
          <w:szCs w:val="2"/>
        </w:rPr>
      </w:pPr>
      <w:r w:rsidRPr="00647BC5">
        <w:rPr>
          <w:rFonts w:ascii="Cambria" w:hAnsi="Cambria"/>
          <w:iCs/>
          <w:sz w:val="20"/>
          <w:szCs w:val="20"/>
        </w:rPr>
        <w:t xml:space="preserve">           </w:t>
      </w:r>
      <w:r w:rsidR="00C34B4D" w:rsidRPr="00647BC5">
        <w:rPr>
          <w:rFonts w:ascii="Cambria" w:hAnsi="Cambria"/>
          <w:iCs/>
          <w:sz w:val="20"/>
          <w:szCs w:val="20"/>
        </w:rPr>
        <w:t xml:space="preserve">                                         </w:t>
      </w:r>
    </w:p>
    <w:p w14:paraId="1A8DA4B9" w14:textId="056ECCEF" w:rsidR="004F0504" w:rsidRPr="004F0504" w:rsidRDefault="00EB2778" w:rsidP="005746D5">
      <w:pPr>
        <w:pStyle w:val="NoSpacing"/>
        <w:jc w:val="both"/>
        <w:rPr>
          <w:rFonts w:ascii="Cambria" w:eastAsia="Times New Roman" w:hAnsi="Cambria" w:cs="Calibri"/>
          <w:i/>
          <w:iCs/>
          <w:color w:val="000000"/>
          <w:sz w:val="20"/>
          <w:szCs w:val="20"/>
        </w:rPr>
      </w:pPr>
      <w:r w:rsidRPr="00647BC5">
        <w:rPr>
          <w:rFonts w:ascii="Cambria" w:hAnsi="Cambria"/>
          <w:b/>
          <w:sz w:val="20"/>
          <w:szCs w:val="20"/>
        </w:rPr>
        <w:t>*</w:t>
      </w:r>
      <w:r w:rsidR="00142973">
        <w:rPr>
          <w:rFonts w:ascii="Cambria" w:hAnsi="Cambria"/>
          <w:b/>
          <w:sz w:val="20"/>
          <w:szCs w:val="20"/>
        </w:rPr>
        <w:t>Hymn</w:t>
      </w:r>
      <w:r w:rsidR="001D6E3D">
        <w:rPr>
          <w:rFonts w:ascii="Cambria" w:hAnsi="Cambria"/>
          <w:b/>
          <w:sz w:val="20"/>
          <w:szCs w:val="20"/>
        </w:rPr>
        <w:t xml:space="preserve"> of </w:t>
      </w:r>
      <w:r w:rsidR="006A6F88">
        <w:rPr>
          <w:rFonts w:ascii="Cambria" w:hAnsi="Cambria"/>
          <w:b/>
          <w:sz w:val="20"/>
          <w:szCs w:val="20"/>
        </w:rPr>
        <w:t>Praise</w:t>
      </w:r>
      <w:r w:rsidR="00C263A5">
        <w:rPr>
          <w:rFonts w:ascii="Cambria" w:hAnsi="Cambria"/>
          <w:b/>
          <w:sz w:val="20"/>
          <w:szCs w:val="20"/>
        </w:rPr>
        <w:t xml:space="preserve"> </w:t>
      </w:r>
      <w:r w:rsidR="00C263A5" w:rsidRPr="00A8129D">
        <w:rPr>
          <w:rFonts w:ascii="Cambria" w:hAnsi="Cambria"/>
          <w:bCs/>
          <w:sz w:val="20"/>
          <w:szCs w:val="20"/>
        </w:rPr>
        <w:t>No.</w:t>
      </w:r>
      <w:r w:rsidR="009D62B2">
        <w:rPr>
          <w:rFonts w:ascii="Cambria" w:hAnsi="Cambria"/>
          <w:bCs/>
          <w:sz w:val="20"/>
          <w:szCs w:val="20"/>
        </w:rPr>
        <w:t xml:space="preserve"> 2</w:t>
      </w:r>
      <w:r w:rsidR="00AD448F">
        <w:rPr>
          <w:rFonts w:ascii="Cambria" w:hAnsi="Cambria"/>
          <w:bCs/>
          <w:sz w:val="20"/>
          <w:szCs w:val="20"/>
        </w:rPr>
        <w:t xml:space="preserve"> </w:t>
      </w:r>
      <w:r w:rsidR="00D6527C">
        <w:rPr>
          <w:rFonts w:ascii="Cambria" w:hAnsi="Cambria"/>
          <w:bCs/>
          <w:sz w:val="20"/>
          <w:szCs w:val="20"/>
        </w:rPr>
        <w:t xml:space="preserve">           </w:t>
      </w:r>
      <w:r w:rsidR="00A266E8">
        <w:rPr>
          <w:rFonts w:ascii="Cambria" w:hAnsi="Cambria"/>
          <w:bCs/>
          <w:sz w:val="20"/>
          <w:szCs w:val="20"/>
        </w:rPr>
        <w:t xml:space="preserve">    </w:t>
      </w:r>
      <w:r w:rsidR="00331D9B">
        <w:rPr>
          <w:rFonts w:ascii="Cambria" w:hAnsi="Cambria"/>
          <w:bCs/>
          <w:sz w:val="20"/>
          <w:szCs w:val="20"/>
        </w:rPr>
        <w:t xml:space="preserve">                       </w:t>
      </w:r>
      <w:r w:rsidR="00AD448F">
        <w:rPr>
          <w:rFonts w:ascii="Cambria" w:hAnsi="Cambria"/>
          <w:bCs/>
          <w:sz w:val="20"/>
          <w:szCs w:val="20"/>
        </w:rPr>
        <w:t xml:space="preserve">   </w:t>
      </w:r>
      <w:r w:rsidR="006A6F88">
        <w:rPr>
          <w:rFonts w:ascii="Cambria" w:hAnsi="Cambria"/>
          <w:bCs/>
          <w:sz w:val="20"/>
          <w:szCs w:val="20"/>
        </w:rPr>
        <w:t xml:space="preserve">  </w:t>
      </w:r>
      <w:r w:rsidR="009D62B2">
        <w:rPr>
          <w:rFonts w:ascii="Cambria" w:hAnsi="Cambria"/>
          <w:bCs/>
          <w:sz w:val="20"/>
          <w:szCs w:val="20"/>
        </w:rPr>
        <w:t xml:space="preserve"> </w:t>
      </w:r>
      <w:r w:rsidR="005746D5">
        <w:rPr>
          <w:rFonts w:ascii="Cambria" w:hAnsi="Cambria"/>
          <w:bCs/>
          <w:sz w:val="20"/>
          <w:szCs w:val="20"/>
        </w:rPr>
        <w:t xml:space="preserve">                         </w:t>
      </w:r>
      <w:r w:rsidR="00E42408">
        <w:rPr>
          <w:rFonts w:ascii="Cambria" w:hAnsi="Cambria"/>
          <w:bCs/>
          <w:i/>
          <w:iCs/>
          <w:sz w:val="20"/>
          <w:szCs w:val="20"/>
        </w:rPr>
        <w:t>O Worship the King</w:t>
      </w:r>
      <w:r w:rsidR="009D62B2" w:rsidRPr="009D62B2">
        <w:rPr>
          <w:rFonts w:ascii="Cambria" w:hAnsi="Cambria"/>
          <w:bCs/>
          <w:i/>
          <w:iCs/>
          <w:sz w:val="20"/>
          <w:szCs w:val="20"/>
        </w:rPr>
        <w:t> </w:t>
      </w:r>
      <w:r w:rsidR="00D4341D" w:rsidRPr="00D4341D">
        <w:rPr>
          <w:rFonts w:ascii="Cambria" w:hAnsi="Cambria"/>
          <w:bCs/>
          <w:i/>
          <w:iCs/>
          <w:sz w:val="20"/>
          <w:szCs w:val="20"/>
        </w:rPr>
        <w:t> </w:t>
      </w:r>
      <w:r w:rsidR="00B074D1">
        <w:rPr>
          <w:rFonts w:ascii="Cambria" w:hAnsi="Cambria"/>
          <w:bCs/>
          <w:i/>
          <w:iCs/>
          <w:sz w:val="20"/>
          <w:szCs w:val="20"/>
        </w:rPr>
        <w:t xml:space="preserve">                                                                   </w:t>
      </w:r>
      <w:r w:rsidR="00B074D1">
        <w:rPr>
          <w:rFonts w:ascii="Cambria" w:hAnsi="Cambria"/>
          <w:bCs/>
          <w:sz w:val="20"/>
          <w:szCs w:val="20"/>
        </w:rPr>
        <w:t xml:space="preserve">  </w:t>
      </w:r>
      <w:r w:rsidR="00A454D3">
        <w:rPr>
          <w:rFonts w:ascii="Cambria" w:hAnsi="Cambria"/>
          <w:bCs/>
          <w:sz w:val="20"/>
          <w:szCs w:val="20"/>
        </w:rPr>
        <w:t xml:space="preserve">   </w:t>
      </w:r>
      <w:r w:rsidR="005D5228">
        <w:rPr>
          <w:rFonts w:ascii="Cambria" w:hAnsi="Cambria"/>
          <w:bCs/>
          <w:sz w:val="20"/>
          <w:szCs w:val="20"/>
        </w:rPr>
        <w:t xml:space="preserve">       </w:t>
      </w:r>
      <w:r w:rsidR="00560B18">
        <w:rPr>
          <w:rFonts w:ascii="Cambria" w:hAnsi="Cambria"/>
          <w:bCs/>
          <w:sz w:val="20"/>
          <w:szCs w:val="20"/>
        </w:rPr>
        <w:t xml:space="preserve">  </w:t>
      </w:r>
      <w:r w:rsidR="001D6E3D">
        <w:rPr>
          <w:rFonts w:ascii="Cambria" w:hAnsi="Cambria"/>
          <w:bCs/>
          <w:i/>
          <w:iCs/>
          <w:sz w:val="20"/>
          <w:szCs w:val="20"/>
        </w:rPr>
        <w:t xml:space="preserve"> </w:t>
      </w:r>
      <w:r w:rsidR="00A454D3">
        <w:rPr>
          <w:rFonts w:ascii="Cambria" w:hAnsi="Cambria"/>
          <w:bCs/>
          <w:i/>
          <w:iCs/>
          <w:sz w:val="20"/>
          <w:szCs w:val="20"/>
        </w:rPr>
        <w:t xml:space="preserve"> </w:t>
      </w:r>
    </w:p>
    <w:p w14:paraId="011CD146" w14:textId="77777777" w:rsidR="00A53DFE" w:rsidRPr="00A53984" w:rsidRDefault="00A53DFE" w:rsidP="005C0F9F">
      <w:pPr>
        <w:pStyle w:val="NoSpacing"/>
        <w:rPr>
          <w:rFonts w:ascii="Cambria" w:hAnsi="Cambria"/>
          <w:i/>
          <w:sz w:val="8"/>
          <w:szCs w:val="8"/>
        </w:rPr>
      </w:pPr>
    </w:p>
    <w:p w14:paraId="1F5AC52E" w14:textId="2C0BA4A9" w:rsidR="00550239" w:rsidRPr="00647BC5" w:rsidRDefault="00E00805" w:rsidP="00AB771B">
      <w:pPr>
        <w:pStyle w:val="NoSpacing"/>
        <w:rPr>
          <w:rFonts w:ascii="Cambria" w:hAnsi="Cambria"/>
          <w:sz w:val="20"/>
          <w:szCs w:val="20"/>
        </w:rPr>
      </w:pPr>
      <w:r w:rsidRPr="00647BC5">
        <w:rPr>
          <w:rFonts w:ascii="Cambria" w:hAnsi="Cambria"/>
          <w:b/>
          <w:sz w:val="20"/>
          <w:szCs w:val="20"/>
        </w:rPr>
        <w:t>Invocation</w:t>
      </w:r>
      <w:r w:rsidR="0038089B" w:rsidRPr="00647BC5">
        <w:rPr>
          <w:rFonts w:ascii="Cambria" w:hAnsi="Cambria"/>
          <w:b/>
          <w:sz w:val="20"/>
          <w:szCs w:val="20"/>
        </w:rPr>
        <w:tab/>
      </w:r>
      <w:r w:rsidR="0038089B" w:rsidRPr="00647BC5">
        <w:rPr>
          <w:rFonts w:ascii="Cambria" w:hAnsi="Cambria"/>
          <w:b/>
          <w:sz w:val="20"/>
          <w:szCs w:val="20"/>
        </w:rPr>
        <w:tab/>
      </w:r>
      <w:r w:rsidR="003C5067" w:rsidRPr="00647BC5">
        <w:rPr>
          <w:rFonts w:ascii="Cambria" w:hAnsi="Cambria"/>
          <w:b/>
          <w:sz w:val="20"/>
          <w:szCs w:val="20"/>
        </w:rPr>
        <w:tab/>
        <w:t xml:space="preserve">           </w:t>
      </w:r>
      <w:r w:rsidRPr="00647BC5">
        <w:rPr>
          <w:rFonts w:ascii="Cambria" w:hAnsi="Cambria"/>
          <w:b/>
          <w:sz w:val="20"/>
          <w:szCs w:val="20"/>
        </w:rPr>
        <w:t xml:space="preserve">       </w:t>
      </w:r>
      <w:r w:rsidR="00E211B5">
        <w:rPr>
          <w:rFonts w:ascii="Cambria" w:hAnsi="Cambria"/>
          <w:b/>
          <w:sz w:val="20"/>
          <w:szCs w:val="20"/>
        </w:rPr>
        <w:t xml:space="preserve">    </w:t>
      </w:r>
      <w:r w:rsidR="00904E34">
        <w:rPr>
          <w:rFonts w:ascii="Cambria" w:hAnsi="Cambria"/>
          <w:b/>
          <w:sz w:val="20"/>
          <w:szCs w:val="20"/>
        </w:rPr>
        <w:t xml:space="preserve">      </w:t>
      </w:r>
      <w:r w:rsidR="003A6028">
        <w:rPr>
          <w:rFonts w:ascii="Cambria" w:hAnsi="Cambria"/>
          <w:b/>
          <w:sz w:val="20"/>
          <w:szCs w:val="20"/>
        </w:rPr>
        <w:t xml:space="preserve">           </w:t>
      </w:r>
      <w:r w:rsidR="00854833">
        <w:rPr>
          <w:rFonts w:ascii="Cambria" w:hAnsi="Cambria"/>
          <w:b/>
          <w:sz w:val="20"/>
          <w:szCs w:val="20"/>
        </w:rPr>
        <w:t xml:space="preserve">   </w:t>
      </w:r>
      <w:r w:rsidR="00C55176">
        <w:rPr>
          <w:rFonts w:ascii="Cambria" w:hAnsi="Cambria"/>
          <w:b/>
          <w:sz w:val="20"/>
          <w:szCs w:val="20"/>
        </w:rPr>
        <w:t xml:space="preserve">      </w:t>
      </w:r>
      <w:r w:rsidR="003D49D3">
        <w:rPr>
          <w:rFonts w:ascii="Cambria" w:hAnsi="Cambria"/>
          <w:b/>
          <w:sz w:val="20"/>
          <w:szCs w:val="20"/>
        </w:rPr>
        <w:t xml:space="preserve">   </w:t>
      </w:r>
      <w:r w:rsidR="00CF6DA9">
        <w:rPr>
          <w:rFonts w:ascii="Cambria" w:hAnsi="Cambria"/>
          <w:b/>
          <w:sz w:val="20"/>
          <w:szCs w:val="20"/>
        </w:rPr>
        <w:t xml:space="preserve">  </w:t>
      </w:r>
      <w:r w:rsidR="00E211B5">
        <w:rPr>
          <w:rFonts w:ascii="Cambria" w:hAnsi="Cambria"/>
          <w:sz w:val="20"/>
          <w:szCs w:val="20"/>
        </w:rPr>
        <w:t>Elder</w:t>
      </w:r>
      <w:r w:rsidR="0061362F">
        <w:rPr>
          <w:rFonts w:ascii="Cambria" w:hAnsi="Cambria"/>
          <w:sz w:val="20"/>
          <w:szCs w:val="20"/>
        </w:rPr>
        <w:t xml:space="preserve"> </w:t>
      </w:r>
      <w:r w:rsidR="00CF6DA9">
        <w:rPr>
          <w:rFonts w:ascii="Cambria" w:hAnsi="Cambria"/>
          <w:sz w:val="20"/>
          <w:szCs w:val="20"/>
        </w:rPr>
        <w:t>Jim Katsch</w:t>
      </w:r>
    </w:p>
    <w:p w14:paraId="12B2B238" w14:textId="77777777" w:rsidR="00A53DFE" w:rsidRPr="00A53984" w:rsidRDefault="00A53DFE" w:rsidP="00AB771B">
      <w:pPr>
        <w:pStyle w:val="NoSpacing"/>
        <w:rPr>
          <w:rFonts w:ascii="Cambria" w:hAnsi="Cambria"/>
          <w:sz w:val="8"/>
          <w:szCs w:val="8"/>
        </w:rPr>
      </w:pPr>
    </w:p>
    <w:p w14:paraId="5E642E3E" w14:textId="16677BC1" w:rsidR="000760E7" w:rsidRDefault="00AB771B" w:rsidP="006F51FA">
      <w:pPr>
        <w:pStyle w:val="NoSpacing"/>
        <w:jc w:val="both"/>
        <w:rPr>
          <w:rFonts w:ascii="Cambria" w:hAnsi="Cambria"/>
          <w:sz w:val="2"/>
          <w:szCs w:val="2"/>
          <w:u w:val="single"/>
        </w:rPr>
      </w:pPr>
      <w:r w:rsidRPr="00647BC5">
        <w:rPr>
          <w:rFonts w:ascii="Cambria" w:hAnsi="Cambria"/>
          <w:b/>
          <w:sz w:val="20"/>
          <w:szCs w:val="20"/>
        </w:rPr>
        <w:t>Affirmation of Our Fait</w:t>
      </w:r>
      <w:r w:rsidR="004F0504">
        <w:rPr>
          <w:rFonts w:ascii="Cambria" w:hAnsi="Cambria"/>
          <w:b/>
          <w:sz w:val="20"/>
          <w:szCs w:val="20"/>
        </w:rPr>
        <w:t>h</w:t>
      </w:r>
      <w:r w:rsidR="00303EA2">
        <w:rPr>
          <w:rFonts w:ascii="Cambria" w:hAnsi="Cambria"/>
          <w:b/>
          <w:sz w:val="20"/>
          <w:szCs w:val="20"/>
        </w:rPr>
        <w:t xml:space="preserve"> </w:t>
      </w:r>
      <w:r w:rsidR="003D1A94" w:rsidRPr="00647BC5">
        <w:rPr>
          <w:rFonts w:ascii="Cambria" w:hAnsi="Cambria"/>
          <w:b/>
          <w:sz w:val="20"/>
          <w:szCs w:val="20"/>
        </w:rPr>
        <w:t xml:space="preserve"> </w:t>
      </w:r>
      <w:r w:rsidRPr="00647BC5">
        <w:rPr>
          <w:rFonts w:ascii="Cambria" w:hAnsi="Cambria"/>
          <w:b/>
          <w:sz w:val="20"/>
          <w:szCs w:val="20"/>
        </w:rPr>
        <w:t xml:space="preserve"> </w:t>
      </w:r>
      <w:r w:rsidR="00AB5335">
        <w:rPr>
          <w:rFonts w:ascii="Cambria" w:hAnsi="Cambria"/>
          <w:b/>
          <w:sz w:val="20"/>
          <w:szCs w:val="20"/>
        </w:rPr>
        <w:t xml:space="preserve">           </w:t>
      </w:r>
      <w:r w:rsidR="00265AA8">
        <w:rPr>
          <w:rFonts w:ascii="Cambria" w:hAnsi="Cambria"/>
          <w:b/>
          <w:sz w:val="20"/>
          <w:szCs w:val="20"/>
        </w:rPr>
        <w:t xml:space="preserve">                </w:t>
      </w:r>
      <w:r w:rsidR="00D26EA8">
        <w:rPr>
          <w:rFonts w:ascii="Cambria" w:hAnsi="Cambria"/>
          <w:b/>
          <w:sz w:val="20"/>
          <w:szCs w:val="20"/>
        </w:rPr>
        <w:t xml:space="preserve">         </w:t>
      </w:r>
      <w:r w:rsidR="00C55176">
        <w:rPr>
          <w:rFonts w:ascii="Cambria" w:hAnsi="Cambria"/>
          <w:b/>
          <w:sz w:val="20"/>
          <w:szCs w:val="20"/>
        </w:rPr>
        <w:t xml:space="preserve">   </w:t>
      </w:r>
      <w:r w:rsidR="00ED7D5D" w:rsidRPr="00ED7D5D">
        <w:rPr>
          <w:rFonts w:ascii="Cambria" w:hAnsi="Cambria"/>
          <w:sz w:val="20"/>
          <w:szCs w:val="20"/>
          <w:u w:val="single"/>
        </w:rPr>
        <w:t xml:space="preserve">Westminster </w:t>
      </w:r>
      <w:r w:rsidR="00C55176">
        <w:rPr>
          <w:rFonts w:ascii="Cambria" w:hAnsi="Cambria"/>
          <w:sz w:val="20"/>
          <w:szCs w:val="20"/>
          <w:u w:val="single"/>
        </w:rPr>
        <w:t>Shorter Catechism</w:t>
      </w:r>
      <w:r w:rsidR="00D26EA8">
        <w:rPr>
          <w:rFonts w:ascii="Cambria" w:hAnsi="Cambria"/>
          <w:sz w:val="20"/>
          <w:szCs w:val="20"/>
          <w:u w:val="single"/>
        </w:rPr>
        <w:t xml:space="preserve"> </w:t>
      </w:r>
    </w:p>
    <w:p w14:paraId="5AEF0FAF" w14:textId="106709ED" w:rsidR="00C55176" w:rsidRPr="00731E05" w:rsidRDefault="00C55176" w:rsidP="00C55176">
      <w:pPr>
        <w:pStyle w:val="NoSpacing"/>
        <w:rPr>
          <w:rFonts w:ascii="Cambria" w:hAnsi="Cambria"/>
          <w:sz w:val="20"/>
          <w:szCs w:val="20"/>
        </w:rPr>
      </w:pPr>
      <w:r w:rsidRPr="00731E05">
        <w:rPr>
          <w:rFonts w:ascii="Cambria" w:hAnsi="Cambria"/>
          <w:b/>
          <w:bCs/>
          <w:sz w:val="20"/>
          <w:szCs w:val="20"/>
        </w:rPr>
        <w:t xml:space="preserve">Q. </w:t>
      </w:r>
      <w:r w:rsidR="006C1EF1">
        <w:rPr>
          <w:rFonts w:ascii="Cambria" w:hAnsi="Cambria"/>
          <w:b/>
          <w:bCs/>
          <w:sz w:val="20"/>
          <w:szCs w:val="20"/>
        </w:rPr>
        <w:t>47</w:t>
      </w:r>
      <w:r w:rsidRPr="00731E05">
        <w:rPr>
          <w:rFonts w:ascii="Cambria" w:hAnsi="Cambria"/>
          <w:b/>
          <w:bCs/>
          <w:sz w:val="20"/>
          <w:szCs w:val="20"/>
        </w:rPr>
        <w:t xml:space="preserve">. </w:t>
      </w:r>
      <w:r w:rsidR="001617E6" w:rsidRPr="006C1EF1">
        <w:rPr>
          <w:rFonts w:ascii="Cambria" w:hAnsi="Cambria"/>
          <w:b/>
          <w:bCs/>
          <w:sz w:val="20"/>
          <w:szCs w:val="20"/>
        </w:rPr>
        <w:t xml:space="preserve">What </w:t>
      </w:r>
      <w:r w:rsidR="006C1EF1" w:rsidRPr="006C1EF1">
        <w:rPr>
          <w:rFonts w:ascii="Cambria" w:hAnsi="Cambria"/>
          <w:b/>
          <w:bCs/>
          <w:sz w:val="20"/>
          <w:szCs w:val="20"/>
        </w:rPr>
        <w:t>is forbidden in the first commandment?</w:t>
      </w:r>
    </w:p>
    <w:p w14:paraId="2039A0F1" w14:textId="13803F6D" w:rsidR="00C55176" w:rsidRPr="00731E05" w:rsidRDefault="00C55176" w:rsidP="00C55176">
      <w:pPr>
        <w:pStyle w:val="NoSpacing"/>
        <w:jc w:val="both"/>
        <w:rPr>
          <w:rFonts w:ascii="Cambria" w:hAnsi="Cambria"/>
          <w:sz w:val="20"/>
          <w:szCs w:val="20"/>
        </w:rPr>
      </w:pPr>
      <w:r w:rsidRPr="00731E05">
        <w:rPr>
          <w:rFonts w:ascii="Cambria" w:hAnsi="Cambria"/>
          <w:sz w:val="20"/>
          <w:szCs w:val="20"/>
        </w:rPr>
        <w:t xml:space="preserve">A. </w:t>
      </w:r>
      <w:r w:rsidR="006C1EF1">
        <w:rPr>
          <w:rFonts w:ascii="Cambria" w:hAnsi="Cambria"/>
          <w:sz w:val="20"/>
          <w:szCs w:val="20"/>
        </w:rPr>
        <w:t>“T</w:t>
      </w:r>
      <w:r w:rsidR="006C1EF1" w:rsidRPr="00212B44">
        <w:rPr>
          <w:rFonts w:ascii="Cambria" w:hAnsi="Cambria"/>
          <w:sz w:val="20"/>
          <w:szCs w:val="20"/>
        </w:rPr>
        <w:t xml:space="preserve">he first commandment forbids the denying, or not worshipping and glorifying, the true God as God, and our God; and the giving of that worship and glory to any other, which is due to </w:t>
      </w:r>
      <w:r w:rsidR="000E0BF4">
        <w:rPr>
          <w:rFonts w:ascii="Cambria" w:hAnsi="Cambria"/>
          <w:sz w:val="20"/>
          <w:szCs w:val="20"/>
        </w:rPr>
        <w:t>H</w:t>
      </w:r>
      <w:r w:rsidR="006C1EF1" w:rsidRPr="00212B44">
        <w:rPr>
          <w:rFonts w:ascii="Cambria" w:hAnsi="Cambria"/>
          <w:sz w:val="20"/>
          <w:szCs w:val="20"/>
        </w:rPr>
        <w:t>im alone.</w:t>
      </w:r>
      <w:r w:rsidR="006C1EF1">
        <w:rPr>
          <w:rFonts w:ascii="Cambria" w:hAnsi="Cambria"/>
          <w:sz w:val="20"/>
          <w:szCs w:val="20"/>
        </w:rPr>
        <w:t>”</w:t>
      </w:r>
    </w:p>
    <w:p w14:paraId="058292DF" w14:textId="77777777" w:rsidR="00E16034" w:rsidRPr="00A53984" w:rsidRDefault="00E16034" w:rsidP="00792D0E">
      <w:pPr>
        <w:pStyle w:val="NoSpacing"/>
        <w:jc w:val="both"/>
        <w:rPr>
          <w:rFonts w:ascii="Cambria" w:hAnsi="Cambria"/>
          <w:sz w:val="8"/>
          <w:szCs w:val="8"/>
        </w:rPr>
      </w:pPr>
    </w:p>
    <w:p w14:paraId="195E31D2" w14:textId="6EFFF148" w:rsidR="0043423B" w:rsidRPr="00BB4E98" w:rsidRDefault="00EB2778" w:rsidP="005E6C9B">
      <w:pPr>
        <w:pStyle w:val="NoSpacing"/>
        <w:jc w:val="both"/>
        <w:rPr>
          <w:rFonts w:ascii="Cambria" w:hAnsi="Cambria"/>
          <w:b/>
          <w:i/>
          <w:iCs/>
          <w:sz w:val="12"/>
          <w:szCs w:val="12"/>
        </w:rPr>
      </w:pPr>
      <w:r w:rsidRPr="00647BC5">
        <w:rPr>
          <w:rFonts w:ascii="Cambria" w:hAnsi="Cambria"/>
          <w:b/>
          <w:sz w:val="20"/>
          <w:szCs w:val="20"/>
        </w:rPr>
        <w:t>*</w:t>
      </w:r>
      <w:r w:rsidR="00E46F0F">
        <w:rPr>
          <w:rFonts w:ascii="Cambria" w:hAnsi="Cambria"/>
          <w:b/>
          <w:sz w:val="20"/>
          <w:szCs w:val="20"/>
        </w:rPr>
        <w:t xml:space="preserve">Hymn of </w:t>
      </w:r>
      <w:r w:rsidR="002D61FA">
        <w:rPr>
          <w:rFonts w:ascii="Cambria" w:hAnsi="Cambria"/>
          <w:b/>
          <w:sz w:val="20"/>
          <w:szCs w:val="20"/>
        </w:rPr>
        <w:t>Worship</w:t>
      </w:r>
      <w:r w:rsidR="00187362">
        <w:rPr>
          <w:rFonts w:ascii="Cambria" w:hAnsi="Cambria"/>
          <w:b/>
          <w:sz w:val="20"/>
          <w:szCs w:val="20"/>
        </w:rPr>
        <w:t xml:space="preserve"> </w:t>
      </w:r>
      <w:r w:rsidR="00C263A5" w:rsidRPr="00A8129D">
        <w:rPr>
          <w:rFonts w:ascii="Cambria" w:hAnsi="Cambria"/>
          <w:bCs/>
          <w:sz w:val="20"/>
          <w:szCs w:val="20"/>
        </w:rPr>
        <w:t>No.</w:t>
      </w:r>
      <w:r w:rsidR="00D4341D">
        <w:rPr>
          <w:rFonts w:ascii="Cambria" w:hAnsi="Cambria"/>
          <w:bCs/>
          <w:sz w:val="20"/>
          <w:szCs w:val="20"/>
        </w:rPr>
        <w:t xml:space="preserve"> </w:t>
      </w:r>
      <w:r w:rsidR="002D61FA">
        <w:rPr>
          <w:rFonts w:ascii="Cambria" w:hAnsi="Cambria"/>
          <w:bCs/>
          <w:sz w:val="20"/>
          <w:szCs w:val="20"/>
        </w:rPr>
        <w:t>175</w:t>
      </w:r>
      <w:r w:rsidR="00D6527C" w:rsidRPr="00B4344D">
        <w:rPr>
          <w:rFonts w:ascii="Cambria" w:hAnsi="Cambria"/>
          <w:bCs/>
          <w:sz w:val="20"/>
          <w:szCs w:val="20"/>
        </w:rPr>
        <w:t xml:space="preserve">    </w:t>
      </w:r>
      <w:r w:rsidR="00CE49C7" w:rsidRPr="00B4344D">
        <w:rPr>
          <w:rFonts w:ascii="Cambria" w:hAnsi="Cambria"/>
          <w:bCs/>
          <w:sz w:val="20"/>
          <w:szCs w:val="20"/>
        </w:rPr>
        <w:t xml:space="preserve">           </w:t>
      </w:r>
      <w:r w:rsidR="003568F3" w:rsidRPr="00B4344D">
        <w:rPr>
          <w:rFonts w:ascii="Cambria" w:hAnsi="Cambria"/>
          <w:bCs/>
          <w:sz w:val="20"/>
          <w:szCs w:val="20"/>
        </w:rPr>
        <w:t xml:space="preserve"> </w:t>
      </w:r>
      <w:r w:rsidR="00331D9B" w:rsidRPr="00B4344D">
        <w:rPr>
          <w:rFonts w:ascii="Cambria" w:hAnsi="Cambria"/>
          <w:bCs/>
          <w:sz w:val="20"/>
          <w:szCs w:val="20"/>
        </w:rPr>
        <w:t xml:space="preserve">            </w:t>
      </w:r>
      <w:r w:rsidR="002D61FA">
        <w:rPr>
          <w:rFonts w:ascii="Cambria" w:hAnsi="Cambria"/>
          <w:bCs/>
          <w:sz w:val="20"/>
          <w:szCs w:val="20"/>
        </w:rPr>
        <w:t xml:space="preserve"> </w:t>
      </w:r>
      <w:proofErr w:type="gramStart"/>
      <w:r w:rsidR="002D61FA" w:rsidRPr="002D61FA">
        <w:rPr>
          <w:rFonts w:ascii="Cambria" w:hAnsi="Cambria"/>
          <w:bCs/>
          <w:i/>
          <w:iCs/>
          <w:sz w:val="20"/>
          <w:szCs w:val="20"/>
        </w:rPr>
        <w:t>A</w:t>
      </w:r>
      <w:proofErr w:type="gramEnd"/>
      <w:r w:rsidR="002D61FA" w:rsidRPr="002D61FA">
        <w:rPr>
          <w:rFonts w:ascii="Cambria" w:hAnsi="Cambria"/>
          <w:bCs/>
          <w:i/>
          <w:iCs/>
          <w:sz w:val="20"/>
          <w:szCs w:val="20"/>
        </w:rPr>
        <w:t xml:space="preserve"> Wonderful Savior </w:t>
      </w:r>
      <w:r w:rsidR="00024555">
        <w:rPr>
          <w:rFonts w:ascii="Cambria" w:hAnsi="Cambria"/>
          <w:bCs/>
          <w:i/>
          <w:iCs/>
          <w:sz w:val="20"/>
          <w:szCs w:val="20"/>
        </w:rPr>
        <w:t>I</w:t>
      </w:r>
      <w:r w:rsidR="002D61FA" w:rsidRPr="002D61FA">
        <w:rPr>
          <w:rFonts w:ascii="Cambria" w:hAnsi="Cambria"/>
          <w:bCs/>
          <w:i/>
          <w:iCs/>
          <w:sz w:val="20"/>
          <w:szCs w:val="20"/>
        </w:rPr>
        <w:t>s Jesus My Lord </w:t>
      </w:r>
      <w:r w:rsidR="00B4344D" w:rsidRPr="00B4344D">
        <w:rPr>
          <w:rFonts w:ascii="Cambria" w:hAnsi="Cambria"/>
          <w:b/>
          <w:i/>
          <w:iCs/>
          <w:sz w:val="20"/>
          <w:szCs w:val="20"/>
        </w:rPr>
        <w:t> </w:t>
      </w:r>
    </w:p>
    <w:p w14:paraId="222F0FEA" w14:textId="77777777" w:rsidR="0039048D" w:rsidRDefault="0039048D" w:rsidP="005E6C9B">
      <w:pPr>
        <w:pStyle w:val="NoSpacing"/>
        <w:jc w:val="both"/>
        <w:rPr>
          <w:rFonts w:ascii="Cambria" w:hAnsi="Cambria"/>
          <w:b/>
          <w:i/>
          <w:iCs/>
          <w:sz w:val="6"/>
          <w:szCs w:val="6"/>
        </w:rPr>
      </w:pPr>
    </w:p>
    <w:p w14:paraId="4B10B417" w14:textId="77777777" w:rsidR="00DE3E50" w:rsidRDefault="00DE3E50" w:rsidP="005E6C9B">
      <w:pPr>
        <w:pStyle w:val="NoSpacing"/>
        <w:jc w:val="both"/>
        <w:rPr>
          <w:rFonts w:ascii="Cambria" w:hAnsi="Cambria"/>
          <w:b/>
          <w:i/>
          <w:iCs/>
          <w:sz w:val="6"/>
          <w:szCs w:val="6"/>
        </w:rPr>
      </w:pPr>
    </w:p>
    <w:p w14:paraId="6BDC04BF" w14:textId="77777777" w:rsidR="00DE3E50" w:rsidRDefault="00DE3E50" w:rsidP="005E6C9B">
      <w:pPr>
        <w:pStyle w:val="NoSpacing"/>
        <w:jc w:val="both"/>
        <w:rPr>
          <w:rFonts w:ascii="Cambria" w:hAnsi="Cambria"/>
          <w:b/>
          <w:i/>
          <w:iCs/>
          <w:sz w:val="6"/>
          <w:szCs w:val="6"/>
        </w:rPr>
      </w:pPr>
    </w:p>
    <w:p w14:paraId="41F6D4F2" w14:textId="77777777" w:rsidR="00DE3E50" w:rsidRPr="00DE3E50" w:rsidRDefault="00DE3E50" w:rsidP="005E6C9B">
      <w:pPr>
        <w:pStyle w:val="NoSpacing"/>
        <w:jc w:val="both"/>
        <w:rPr>
          <w:rFonts w:ascii="Cambria" w:hAnsi="Cambria"/>
          <w:b/>
          <w:i/>
          <w:iCs/>
          <w:sz w:val="6"/>
          <w:szCs w:val="6"/>
        </w:rPr>
      </w:pPr>
    </w:p>
    <w:p w14:paraId="607C6CD3" w14:textId="32775444" w:rsidR="002C61F8" w:rsidRDefault="000025A2" w:rsidP="00EE30FE">
      <w:pPr>
        <w:pStyle w:val="NoSpacing"/>
        <w:rPr>
          <w:rFonts w:ascii="Cambria" w:hAnsi="Cambria"/>
          <w:b/>
          <w:sz w:val="20"/>
          <w:szCs w:val="20"/>
        </w:rPr>
      </w:pPr>
      <w:r>
        <w:rPr>
          <w:rFonts w:ascii="Cambria" w:hAnsi="Cambria"/>
          <w:i/>
          <w:sz w:val="20"/>
          <w:szCs w:val="20"/>
        </w:rPr>
        <w:t xml:space="preserve">                                              </w:t>
      </w:r>
      <w:r w:rsidR="00C627B7">
        <w:rPr>
          <w:rFonts w:ascii="Cambria" w:hAnsi="Cambria"/>
          <w:b/>
          <w:sz w:val="20"/>
          <w:szCs w:val="20"/>
        </w:rPr>
        <w:t>C</w:t>
      </w:r>
      <w:r w:rsidR="004F6B69" w:rsidRPr="00647BC5">
        <w:rPr>
          <w:rFonts w:ascii="Cambria" w:hAnsi="Cambria"/>
          <w:b/>
          <w:sz w:val="20"/>
          <w:szCs w:val="20"/>
        </w:rPr>
        <w:t>onfession of Sin and Means of Grace</w:t>
      </w:r>
    </w:p>
    <w:p w14:paraId="0C9EF10E" w14:textId="77777777" w:rsidR="00FE4064" w:rsidRPr="005E6C9B" w:rsidRDefault="00FE4064" w:rsidP="00EE30FE">
      <w:pPr>
        <w:pStyle w:val="NoSpacing"/>
        <w:rPr>
          <w:rFonts w:ascii="Cambria" w:hAnsi="Cambria"/>
          <w:b/>
          <w:sz w:val="12"/>
          <w:szCs w:val="12"/>
        </w:rPr>
      </w:pPr>
    </w:p>
    <w:p w14:paraId="1A46E683" w14:textId="74DE4BED" w:rsidR="00074839" w:rsidRPr="00BB4E98" w:rsidRDefault="004F6B69" w:rsidP="0079740E">
      <w:pPr>
        <w:pStyle w:val="NoSpacing"/>
        <w:jc w:val="both"/>
        <w:rPr>
          <w:rFonts w:ascii="Cambria" w:hAnsi="Cambria"/>
          <w:b/>
          <w:sz w:val="4"/>
          <w:szCs w:val="4"/>
        </w:rPr>
      </w:pPr>
      <w:r w:rsidRPr="00647BC5">
        <w:rPr>
          <w:rFonts w:ascii="Cambria" w:hAnsi="Cambria"/>
          <w:b/>
          <w:sz w:val="20"/>
          <w:szCs w:val="20"/>
        </w:rPr>
        <w:t>Pa</w:t>
      </w:r>
      <w:r w:rsidR="00A53DFE" w:rsidRPr="00647BC5">
        <w:rPr>
          <w:rFonts w:ascii="Cambria" w:hAnsi="Cambria"/>
          <w:b/>
          <w:sz w:val="20"/>
          <w:szCs w:val="20"/>
        </w:rPr>
        <w:t>storal Prayer</w:t>
      </w:r>
      <w:r w:rsidR="004D791B" w:rsidRPr="00647BC5">
        <w:rPr>
          <w:rFonts w:ascii="Cambria" w:hAnsi="Cambria"/>
          <w:b/>
          <w:sz w:val="20"/>
          <w:szCs w:val="20"/>
        </w:rPr>
        <w:t xml:space="preserve">       </w:t>
      </w:r>
    </w:p>
    <w:p w14:paraId="25F5FE9B" w14:textId="0ACE0F88" w:rsidR="00296FDD" w:rsidRPr="00DF535E" w:rsidRDefault="004D791B" w:rsidP="0079740E">
      <w:pPr>
        <w:pStyle w:val="NoSpacing"/>
        <w:jc w:val="both"/>
        <w:rPr>
          <w:rFonts w:ascii="Cambria" w:hAnsi="Cambria"/>
          <w:b/>
          <w:sz w:val="8"/>
          <w:szCs w:val="8"/>
        </w:rPr>
      </w:pPr>
      <w:r w:rsidRPr="00647BC5">
        <w:rPr>
          <w:rFonts w:ascii="Cambria" w:hAnsi="Cambria"/>
          <w:b/>
          <w:sz w:val="20"/>
          <w:szCs w:val="20"/>
        </w:rPr>
        <w:t xml:space="preserve">               </w:t>
      </w:r>
    </w:p>
    <w:p w14:paraId="1300FA44" w14:textId="6AE5B035" w:rsidR="00E46F0F" w:rsidRDefault="00281768" w:rsidP="00220041">
      <w:pPr>
        <w:pStyle w:val="NoSpacing"/>
        <w:jc w:val="both"/>
        <w:rPr>
          <w:rFonts w:ascii="Cambria" w:hAnsi="Cambria"/>
          <w:sz w:val="4"/>
          <w:szCs w:val="4"/>
        </w:rPr>
      </w:pPr>
      <w:r>
        <w:rPr>
          <w:rFonts w:ascii="Cambria" w:hAnsi="Cambria"/>
          <w:b/>
          <w:sz w:val="20"/>
          <w:szCs w:val="20"/>
        </w:rPr>
        <w:t>Musical</w:t>
      </w:r>
      <w:r w:rsidR="00ED0D89" w:rsidRPr="00647BC5">
        <w:rPr>
          <w:rFonts w:ascii="Cambria" w:hAnsi="Cambria"/>
          <w:b/>
          <w:sz w:val="20"/>
          <w:szCs w:val="20"/>
        </w:rPr>
        <w:t xml:space="preserve"> Reflection</w:t>
      </w:r>
      <w:r w:rsidR="00670468">
        <w:rPr>
          <w:rFonts w:ascii="Cambria" w:hAnsi="Cambria"/>
          <w:sz w:val="20"/>
          <w:szCs w:val="20"/>
        </w:rPr>
        <w:t xml:space="preserve"> </w:t>
      </w:r>
      <w:r w:rsidR="003A4298">
        <w:rPr>
          <w:rFonts w:ascii="Cambria" w:hAnsi="Cambria"/>
          <w:sz w:val="20"/>
          <w:szCs w:val="20"/>
        </w:rPr>
        <w:t xml:space="preserve">        </w:t>
      </w:r>
      <w:r w:rsidR="00E46F0F">
        <w:rPr>
          <w:rFonts w:ascii="Cambria" w:hAnsi="Cambria"/>
          <w:sz w:val="20"/>
          <w:szCs w:val="20"/>
        </w:rPr>
        <w:t xml:space="preserve">            </w:t>
      </w:r>
      <w:r w:rsidR="00AC4181">
        <w:rPr>
          <w:rFonts w:ascii="Cambria" w:hAnsi="Cambria"/>
          <w:sz w:val="20"/>
          <w:szCs w:val="20"/>
        </w:rPr>
        <w:t xml:space="preserve"> </w:t>
      </w:r>
      <w:r>
        <w:rPr>
          <w:rFonts w:ascii="Cambria" w:hAnsi="Cambria"/>
          <w:sz w:val="20"/>
          <w:szCs w:val="20"/>
        </w:rPr>
        <w:t xml:space="preserve">        </w:t>
      </w:r>
      <w:r w:rsidR="00B96EC8">
        <w:rPr>
          <w:rFonts w:ascii="Cambria" w:hAnsi="Cambria"/>
          <w:sz w:val="20"/>
          <w:szCs w:val="20"/>
        </w:rPr>
        <w:t xml:space="preserve"> </w:t>
      </w:r>
      <w:r w:rsidRPr="00281768">
        <w:rPr>
          <w:rFonts w:ascii="Cambria" w:hAnsi="Cambria"/>
          <w:i/>
          <w:iCs/>
          <w:sz w:val="20"/>
          <w:szCs w:val="20"/>
        </w:rPr>
        <w:t>Wonderful, Merciful Savior</w:t>
      </w:r>
      <w:r w:rsidRPr="00281768">
        <w:rPr>
          <w:rFonts w:ascii="Cambria" w:hAnsi="Cambria"/>
          <w:sz w:val="20"/>
          <w:szCs w:val="20"/>
        </w:rPr>
        <w:t> arr. Bruce Greer </w:t>
      </w:r>
      <w:r w:rsidR="003E3765" w:rsidRPr="003E3765">
        <w:rPr>
          <w:rFonts w:ascii="Cambria" w:hAnsi="Cambria"/>
          <w:sz w:val="20"/>
          <w:szCs w:val="20"/>
        </w:rPr>
        <w:t> </w:t>
      </w:r>
    </w:p>
    <w:p w14:paraId="2253858E" w14:textId="77777777" w:rsidR="009441C2" w:rsidRPr="00A53984" w:rsidRDefault="009441C2" w:rsidP="00220041">
      <w:pPr>
        <w:pStyle w:val="NoSpacing"/>
        <w:jc w:val="both"/>
        <w:rPr>
          <w:rFonts w:ascii="Cambria" w:hAnsi="Cambria"/>
          <w:sz w:val="8"/>
          <w:szCs w:val="8"/>
        </w:rPr>
      </w:pPr>
    </w:p>
    <w:p w14:paraId="05C5E371" w14:textId="0052BF86" w:rsidR="00507AB3" w:rsidRPr="00394BE4" w:rsidRDefault="00E46F0F" w:rsidP="00E56D7F">
      <w:pPr>
        <w:pStyle w:val="NoSpacing"/>
        <w:jc w:val="both"/>
        <w:rPr>
          <w:rFonts w:ascii="Cambria" w:hAnsi="Cambria"/>
          <w:i/>
          <w:iCs/>
          <w:sz w:val="4"/>
          <w:szCs w:val="4"/>
        </w:rPr>
      </w:pPr>
      <w:r>
        <w:rPr>
          <w:rFonts w:ascii="Cambria" w:hAnsi="Cambria"/>
          <w:i/>
          <w:iCs/>
          <w:sz w:val="20"/>
          <w:szCs w:val="20"/>
        </w:rPr>
        <w:t xml:space="preserve">                                                                        </w:t>
      </w:r>
      <w:r w:rsidRPr="00E46F0F">
        <w:rPr>
          <w:rFonts w:ascii="Cambria" w:hAnsi="Cambria"/>
          <w:i/>
          <w:iCs/>
          <w:sz w:val="20"/>
          <w:szCs w:val="20"/>
        </w:rPr>
        <w:t xml:space="preserve"> </w:t>
      </w:r>
    </w:p>
    <w:p w14:paraId="345BD33D" w14:textId="3CF9473A" w:rsidR="00504E34" w:rsidRPr="00647BC5" w:rsidRDefault="002C48CE" w:rsidP="002D717F">
      <w:pPr>
        <w:pStyle w:val="NoSpacing"/>
        <w:jc w:val="both"/>
        <w:rPr>
          <w:rFonts w:ascii="Cambria" w:hAnsi="Cambria"/>
          <w:sz w:val="20"/>
          <w:szCs w:val="20"/>
        </w:rPr>
      </w:pPr>
      <w:r w:rsidRPr="00647BC5">
        <w:rPr>
          <w:rFonts w:ascii="Cambria" w:hAnsi="Cambria"/>
          <w:b/>
          <w:sz w:val="20"/>
          <w:szCs w:val="20"/>
        </w:rPr>
        <w:t>*</w:t>
      </w:r>
      <w:r w:rsidR="00FD0043" w:rsidRPr="00647BC5">
        <w:rPr>
          <w:rFonts w:ascii="Cambria" w:hAnsi="Cambria"/>
          <w:b/>
          <w:sz w:val="20"/>
          <w:szCs w:val="20"/>
        </w:rPr>
        <w:t xml:space="preserve">The </w:t>
      </w:r>
      <w:r w:rsidR="0061579C" w:rsidRPr="00647BC5">
        <w:rPr>
          <w:rFonts w:ascii="Cambria" w:hAnsi="Cambria"/>
          <w:b/>
          <w:sz w:val="20"/>
          <w:szCs w:val="20"/>
        </w:rPr>
        <w:t>Reading of God’s Word</w:t>
      </w:r>
      <w:r w:rsidR="0061579C" w:rsidRPr="00647BC5">
        <w:rPr>
          <w:rFonts w:ascii="Cambria" w:hAnsi="Cambria"/>
          <w:b/>
          <w:sz w:val="20"/>
          <w:szCs w:val="20"/>
        </w:rPr>
        <w:tab/>
        <w:t xml:space="preserve">    </w:t>
      </w:r>
      <w:r w:rsidR="00C142CC" w:rsidRPr="00647BC5">
        <w:rPr>
          <w:rFonts w:ascii="Cambria" w:hAnsi="Cambria"/>
          <w:b/>
          <w:sz w:val="20"/>
          <w:szCs w:val="20"/>
        </w:rPr>
        <w:t xml:space="preserve">    </w:t>
      </w:r>
      <w:r w:rsidR="00642DF6">
        <w:rPr>
          <w:rFonts w:ascii="Cambria" w:hAnsi="Cambria"/>
          <w:sz w:val="20"/>
          <w:szCs w:val="20"/>
        </w:rPr>
        <w:t xml:space="preserve">     </w:t>
      </w:r>
      <w:r w:rsidR="00173CF8">
        <w:rPr>
          <w:rFonts w:ascii="Cambria" w:hAnsi="Cambria"/>
          <w:sz w:val="20"/>
          <w:szCs w:val="20"/>
        </w:rPr>
        <w:t xml:space="preserve">                           </w:t>
      </w:r>
      <w:r w:rsidR="00FE6DD8">
        <w:rPr>
          <w:rFonts w:ascii="Cambria" w:hAnsi="Cambria"/>
          <w:sz w:val="20"/>
          <w:szCs w:val="20"/>
        </w:rPr>
        <w:t xml:space="preserve"> </w:t>
      </w:r>
      <w:r w:rsidR="00A5662C">
        <w:rPr>
          <w:rFonts w:ascii="Cambria" w:hAnsi="Cambria"/>
          <w:sz w:val="20"/>
          <w:szCs w:val="20"/>
        </w:rPr>
        <w:t xml:space="preserve">                 </w:t>
      </w:r>
      <w:r w:rsidR="005F4F80">
        <w:rPr>
          <w:rFonts w:ascii="Cambria" w:hAnsi="Cambria"/>
          <w:sz w:val="20"/>
          <w:szCs w:val="20"/>
        </w:rPr>
        <w:t xml:space="preserve"> </w:t>
      </w:r>
      <w:r w:rsidR="00EA0F48">
        <w:rPr>
          <w:rFonts w:ascii="Cambria" w:hAnsi="Cambria"/>
          <w:sz w:val="20"/>
          <w:szCs w:val="20"/>
        </w:rPr>
        <w:t xml:space="preserve">  </w:t>
      </w:r>
      <w:r w:rsidR="001F47EF">
        <w:rPr>
          <w:rFonts w:ascii="Cambria" w:hAnsi="Cambria"/>
          <w:sz w:val="20"/>
          <w:szCs w:val="20"/>
        </w:rPr>
        <w:t>Luke</w:t>
      </w:r>
      <w:r w:rsidR="00AE1CA7">
        <w:rPr>
          <w:rFonts w:ascii="Cambria" w:hAnsi="Cambria"/>
          <w:sz w:val="20"/>
          <w:szCs w:val="20"/>
        </w:rPr>
        <w:t xml:space="preserve"> </w:t>
      </w:r>
      <w:r w:rsidR="00EA0F48">
        <w:rPr>
          <w:rFonts w:ascii="Cambria" w:hAnsi="Cambria"/>
          <w:sz w:val="20"/>
          <w:szCs w:val="20"/>
        </w:rPr>
        <w:t>4</w:t>
      </w:r>
      <w:r w:rsidR="00240B97">
        <w:rPr>
          <w:rFonts w:ascii="Cambria" w:hAnsi="Cambria"/>
          <w:sz w:val="20"/>
          <w:szCs w:val="20"/>
        </w:rPr>
        <w:t>:</w:t>
      </w:r>
      <w:r w:rsidR="006C1EF1">
        <w:rPr>
          <w:rFonts w:ascii="Cambria" w:hAnsi="Cambria"/>
          <w:sz w:val="20"/>
          <w:szCs w:val="20"/>
        </w:rPr>
        <w:t>5</w:t>
      </w:r>
      <w:r w:rsidR="00EA0F48">
        <w:rPr>
          <w:rFonts w:ascii="Cambria" w:hAnsi="Cambria"/>
          <w:sz w:val="20"/>
          <w:szCs w:val="20"/>
        </w:rPr>
        <w:t>-13</w:t>
      </w:r>
    </w:p>
    <w:p w14:paraId="4CCA156A" w14:textId="77777777" w:rsidR="005E6C9B" w:rsidRPr="00A53984" w:rsidRDefault="005E6C9B" w:rsidP="00AB771B">
      <w:pPr>
        <w:pStyle w:val="NoSpacing"/>
        <w:rPr>
          <w:rFonts w:ascii="Cambria" w:hAnsi="Cambria"/>
          <w:sz w:val="8"/>
          <w:szCs w:val="8"/>
        </w:rPr>
      </w:pPr>
    </w:p>
    <w:p w14:paraId="04FC187E" w14:textId="646B83E0" w:rsidR="004D6601" w:rsidRDefault="00FC0827" w:rsidP="00465D8F">
      <w:pPr>
        <w:pStyle w:val="NoSpacing"/>
        <w:jc w:val="both"/>
        <w:rPr>
          <w:rFonts w:ascii="Cambria" w:hAnsi="Cambria"/>
          <w:sz w:val="20"/>
          <w:szCs w:val="20"/>
        </w:rPr>
      </w:pPr>
      <w:r w:rsidRPr="00647BC5">
        <w:rPr>
          <w:rFonts w:ascii="Cambria" w:hAnsi="Cambria"/>
          <w:b/>
          <w:sz w:val="20"/>
          <w:szCs w:val="20"/>
        </w:rPr>
        <w:t>The Message from God’s Word</w:t>
      </w:r>
      <w:r w:rsidR="009B0E61">
        <w:rPr>
          <w:rFonts w:ascii="Cambria" w:hAnsi="Cambria"/>
          <w:b/>
          <w:sz w:val="20"/>
          <w:szCs w:val="20"/>
        </w:rPr>
        <w:t xml:space="preserve">  </w:t>
      </w:r>
      <w:r w:rsidR="00465D8F">
        <w:rPr>
          <w:rFonts w:ascii="Cambria" w:hAnsi="Cambria"/>
          <w:b/>
          <w:sz w:val="20"/>
          <w:szCs w:val="20"/>
        </w:rPr>
        <w:t xml:space="preserve"> </w:t>
      </w:r>
      <w:r w:rsidR="004D6601">
        <w:rPr>
          <w:rFonts w:ascii="Cambria" w:hAnsi="Cambria"/>
          <w:b/>
          <w:sz w:val="20"/>
          <w:szCs w:val="20"/>
        </w:rPr>
        <w:t xml:space="preserve">              </w:t>
      </w:r>
      <w:r w:rsidR="00AE1CA7">
        <w:rPr>
          <w:rFonts w:ascii="Cambria" w:hAnsi="Cambria"/>
          <w:sz w:val="20"/>
          <w:szCs w:val="20"/>
        </w:rPr>
        <w:t xml:space="preserve"> </w:t>
      </w:r>
      <w:r w:rsidR="007256E9">
        <w:rPr>
          <w:rFonts w:ascii="Cambria" w:hAnsi="Cambria"/>
          <w:sz w:val="20"/>
          <w:szCs w:val="20"/>
        </w:rPr>
        <w:t xml:space="preserve"> </w:t>
      </w:r>
      <w:r w:rsidR="006C1EF1">
        <w:rPr>
          <w:rFonts w:ascii="Cambria" w:hAnsi="Cambria"/>
          <w:sz w:val="20"/>
          <w:szCs w:val="20"/>
        </w:rPr>
        <w:t xml:space="preserve"> </w:t>
      </w:r>
      <w:r w:rsidR="007E5061">
        <w:rPr>
          <w:rFonts w:ascii="Cambria" w:hAnsi="Cambria"/>
          <w:sz w:val="20"/>
          <w:szCs w:val="20"/>
        </w:rPr>
        <w:t>“</w:t>
      </w:r>
      <w:r w:rsidR="00EA0F48">
        <w:rPr>
          <w:rFonts w:ascii="Cambria" w:hAnsi="Cambria"/>
          <w:sz w:val="20"/>
          <w:szCs w:val="20"/>
        </w:rPr>
        <w:t>T</w:t>
      </w:r>
      <w:r w:rsidR="006C1EF1">
        <w:rPr>
          <w:rFonts w:ascii="Cambria" w:hAnsi="Cambria"/>
          <w:sz w:val="20"/>
          <w:szCs w:val="20"/>
        </w:rPr>
        <w:t>rust and Obey</w:t>
      </w:r>
      <w:r w:rsidR="00024555">
        <w:rPr>
          <w:rFonts w:ascii="Cambria" w:hAnsi="Cambria"/>
          <w:sz w:val="20"/>
          <w:szCs w:val="20"/>
        </w:rPr>
        <w:t>-</w:t>
      </w:r>
      <w:r w:rsidR="006C1EF1">
        <w:rPr>
          <w:rFonts w:ascii="Cambria" w:hAnsi="Cambria"/>
          <w:sz w:val="20"/>
          <w:szCs w:val="20"/>
        </w:rPr>
        <w:t xml:space="preserve"> not Test and Rebel</w:t>
      </w:r>
      <w:r w:rsidR="009A6788">
        <w:rPr>
          <w:rFonts w:ascii="Cambria" w:hAnsi="Cambria"/>
          <w:sz w:val="20"/>
          <w:szCs w:val="20"/>
        </w:rPr>
        <w:t>”</w:t>
      </w:r>
      <w:r w:rsidR="004D6601">
        <w:rPr>
          <w:rFonts w:ascii="Cambria" w:hAnsi="Cambria"/>
          <w:sz w:val="20"/>
          <w:szCs w:val="20"/>
        </w:rPr>
        <w:t xml:space="preserve"> </w:t>
      </w:r>
    </w:p>
    <w:p w14:paraId="283B39E5" w14:textId="0D50DA96" w:rsidR="00507AB3" w:rsidRPr="00647BC5" w:rsidRDefault="004D6601" w:rsidP="00C357C8">
      <w:pPr>
        <w:pStyle w:val="NoSpacing"/>
        <w:jc w:val="both"/>
        <w:rPr>
          <w:rFonts w:ascii="Cambria" w:hAnsi="Cambria"/>
          <w:sz w:val="20"/>
          <w:szCs w:val="20"/>
        </w:rPr>
      </w:pPr>
      <w:r>
        <w:rPr>
          <w:rFonts w:ascii="Cambria" w:hAnsi="Cambria"/>
          <w:sz w:val="20"/>
          <w:szCs w:val="20"/>
        </w:rPr>
        <w:t xml:space="preserve">                                                                                    </w:t>
      </w:r>
      <w:r w:rsidR="001F47EF">
        <w:rPr>
          <w:rFonts w:ascii="Cambria" w:hAnsi="Cambria"/>
          <w:sz w:val="20"/>
          <w:szCs w:val="20"/>
        </w:rPr>
        <w:t xml:space="preserve"> </w:t>
      </w:r>
      <w:r w:rsidR="00683BD5">
        <w:rPr>
          <w:rFonts w:ascii="Cambria" w:hAnsi="Cambria"/>
          <w:sz w:val="20"/>
          <w:szCs w:val="20"/>
        </w:rPr>
        <w:t xml:space="preserve">             </w:t>
      </w:r>
      <w:r w:rsidR="008B4FAF">
        <w:rPr>
          <w:rFonts w:ascii="Cambria" w:hAnsi="Cambria"/>
          <w:sz w:val="20"/>
          <w:szCs w:val="20"/>
        </w:rPr>
        <w:t xml:space="preserve">               Pastor Steve Mirich</w:t>
      </w:r>
      <w:r w:rsidR="00683BD5">
        <w:rPr>
          <w:rFonts w:ascii="Cambria" w:hAnsi="Cambria"/>
          <w:sz w:val="20"/>
          <w:szCs w:val="20"/>
        </w:rPr>
        <w:t xml:space="preserve">                                                                                       </w:t>
      </w:r>
      <w:r w:rsidR="00C357C8">
        <w:rPr>
          <w:rFonts w:ascii="Cambria" w:hAnsi="Cambria"/>
          <w:sz w:val="20"/>
          <w:szCs w:val="20"/>
        </w:rPr>
        <w:t xml:space="preserve">            </w:t>
      </w:r>
    </w:p>
    <w:p w14:paraId="0B025A40" w14:textId="05DDB0A0" w:rsidR="00A53DFE" w:rsidRPr="00BB4E98" w:rsidRDefault="00A53DFE" w:rsidP="00AB771B">
      <w:pPr>
        <w:pStyle w:val="NoSpacing"/>
        <w:rPr>
          <w:rFonts w:ascii="Cambria" w:hAnsi="Cambria"/>
          <w:sz w:val="6"/>
          <w:szCs w:val="6"/>
        </w:rPr>
      </w:pPr>
    </w:p>
    <w:p w14:paraId="3C0095A0" w14:textId="67821E58" w:rsidR="00977BB4" w:rsidRDefault="00AB771B" w:rsidP="009A23C7">
      <w:pPr>
        <w:ind w:left="3915" w:hanging="3915"/>
        <w:jc w:val="both"/>
        <w:rPr>
          <w:rFonts w:ascii="Cambria" w:hAnsi="Cambria"/>
          <w:bCs/>
          <w:i/>
          <w:iCs/>
          <w:sz w:val="20"/>
          <w:szCs w:val="20"/>
        </w:rPr>
      </w:pPr>
      <w:r w:rsidRPr="00647BC5">
        <w:rPr>
          <w:rFonts w:ascii="Cambria" w:hAnsi="Cambria"/>
          <w:b/>
          <w:sz w:val="20"/>
          <w:szCs w:val="20"/>
        </w:rPr>
        <w:t>*</w:t>
      </w:r>
      <w:r w:rsidR="006B2987" w:rsidRPr="00647BC5">
        <w:rPr>
          <w:rFonts w:ascii="Cambria" w:hAnsi="Cambria"/>
          <w:b/>
          <w:sz w:val="20"/>
          <w:szCs w:val="20"/>
        </w:rPr>
        <w:t xml:space="preserve">Hymn of </w:t>
      </w:r>
      <w:r w:rsidR="00663994" w:rsidRPr="00647BC5">
        <w:rPr>
          <w:rFonts w:ascii="Cambria" w:hAnsi="Cambria"/>
          <w:b/>
          <w:sz w:val="20"/>
          <w:szCs w:val="20"/>
        </w:rPr>
        <w:t>R</w:t>
      </w:r>
      <w:r w:rsidR="00AB67DB">
        <w:rPr>
          <w:rFonts w:ascii="Cambria" w:hAnsi="Cambria"/>
          <w:b/>
          <w:sz w:val="20"/>
          <w:szCs w:val="20"/>
        </w:rPr>
        <w:t>esponse</w:t>
      </w:r>
      <w:r w:rsidR="004E7DA0">
        <w:rPr>
          <w:rFonts w:ascii="Cambria" w:hAnsi="Cambria"/>
          <w:b/>
          <w:sz w:val="20"/>
          <w:szCs w:val="20"/>
        </w:rPr>
        <w:t xml:space="preserve"> </w:t>
      </w:r>
      <w:r w:rsidR="00A91494" w:rsidRPr="00647BC5">
        <w:rPr>
          <w:rFonts w:ascii="Cambria" w:hAnsi="Cambria"/>
          <w:b/>
          <w:sz w:val="20"/>
          <w:szCs w:val="20"/>
        </w:rPr>
        <w:t xml:space="preserve"> </w:t>
      </w:r>
      <w:r w:rsidR="004E7DA0">
        <w:rPr>
          <w:rFonts w:ascii="Cambria" w:hAnsi="Cambria"/>
          <w:b/>
          <w:sz w:val="20"/>
          <w:szCs w:val="20"/>
        </w:rPr>
        <w:t xml:space="preserve">  </w:t>
      </w:r>
      <w:r w:rsidR="00836120">
        <w:rPr>
          <w:rFonts w:ascii="Cambria" w:hAnsi="Cambria"/>
          <w:b/>
          <w:sz w:val="20"/>
          <w:szCs w:val="20"/>
        </w:rPr>
        <w:t xml:space="preserve">         </w:t>
      </w:r>
      <w:r w:rsidR="001D3890">
        <w:rPr>
          <w:rFonts w:ascii="Cambria" w:hAnsi="Cambria"/>
          <w:b/>
          <w:sz w:val="20"/>
          <w:szCs w:val="20"/>
        </w:rPr>
        <w:t xml:space="preserve">         </w:t>
      </w:r>
      <w:r w:rsidR="002D61FA">
        <w:rPr>
          <w:rFonts w:ascii="Cambria" w:hAnsi="Cambria"/>
          <w:b/>
          <w:sz w:val="20"/>
          <w:szCs w:val="20"/>
        </w:rPr>
        <w:t xml:space="preserve">       </w:t>
      </w:r>
      <w:r w:rsidR="00AB67DB">
        <w:rPr>
          <w:rFonts w:ascii="Cambria" w:hAnsi="Cambria"/>
          <w:b/>
          <w:sz w:val="20"/>
          <w:szCs w:val="20"/>
        </w:rPr>
        <w:t xml:space="preserve">                              </w:t>
      </w:r>
      <w:r w:rsidR="00AB67DB" w:rsidRPr="00AB67DB">
        <w:rPr>
          <w:rFonts w:ascii="Cambria" w:hAnsi="Cambria"/>
          <w:bCs/>
          <w:i/>
          <w:iCs/>
          <w:sz w:val="20"/>
          <w:szCs w:val="20"/>
        </w:rPr>
        <w:t>I Will Trust My Savior Jesus</w:t>
      </w:r>
      <w:r w:rsidR="002D61FA" w:rsidRPr="002D61FA">
        <w:rPr>
          <w:rFonts w:ascii="Cambria" w:hAnsi="Cambria"/>
          <w:b/>
          <w:sz w:val="20"/>
          <w:szCs w:val="20"/>
        </w:rPr>
        <w:t> </w:t>
      </w:r>
    </w:p>
    <w:p w14:paraId="20EAE0FA" w14:textId="77777777" w:rsidR="00977BB4" w:rsidRPr="00A53984" w:rsidRDefault="00977BB4" w:rsidP="00977BB4">
      <w:pPr>
        <w:ind w:left="3915" w:hanging="3915"/>
        <w:rPr>
          <w:rFonts w:ascii="Cambria" w:hAnsi="Cambria"/>
          <w:bCs/>
          <w:i/>
          <w:iCs/>
          <w:sz w:val="8"/>
          <w:szCs w:val="8"/>
        </w:rPr>
      </w:pPr>
    </w:p>
    <w:p w14:paraId="64707F31" w14:textId="19C1D477" w:rsidR="00AB3228" w:rsidRDefault="003C5067" w:rsidP="00977BB4">
      <w:pPr>
        <w:ind w:left="3915" w:hanging="3915"/>
        <w:rPr>
          <w:rFonts w:ascii="Cambria" w:hAnsi="Cambria"/>
          <w:b/>
          <w:sz w:val="6"/>
          <w:szCs w:val="6"/>
        </w:rPr>
      </w:pPr>
      <w:r w:rsidRPr="00647BC5">
        <w:rPr>
          <w:rFonts w:ascii="Cambria" w:hAnsi="Cambria"/>
          <w:b/>
          <w:sz w:val="20"/>
          <w:szCs w:val="20"/>
        </w:rPr>
        <w:t>O</w:t>
      </w:r>
      <w:r w:rsidR="00B76554">
        <w:rPr>
          <w:rFonts w:ascii="Cambria" w:hAnsi="Cambria"/>
          <w:b/>
          <w:sz w:val="20"/>
          <w:szCs w:val="20"/>
        </w:rPr>
        <w:t>ffertory Prayer</w:t>
      </w:r>
      <w:r w:rsidR="0043640C">
        <w:rPr>
          <w:rFonts w:ascii="Cambria" w:hAnsi="Cambria"/>
          <w:b/>
          <w:sz w:val="20"/>
          <w:szCs w:val="20"/>
        </w:rPr>
        <w:t xml:space="preserve">                    </w:t>
      </w:r>
    </w:p>
    <w:p w14:paraId="11D63761" w14:textId="77777777" w:rsidR="00AB3228" w:rsidRPr="00A53984" w:rsidRDefault="00AB3228" w:rsidP="00B27A91">
      <w:pPr>
        <w:rPr>
          <w:rFonts w:ascii="Cambria" w:hAnsi="Cambria"/>
          <w:b/>
          <w:sz w:val="8"/>
          <w:szCs w:val="8"/>
        </w:rPr>
      </w:pPr>
    </w:p>
    <w:p w14:paraId="2C1116BB" w14:textId="6622D3E8" w:rsidR="0043640C" w:rsidRDefault="00C34B4D" w:rsidP="00E82AF6">
      <w:pPr>
        <w:pStyle w:val="NoSpacing"/>
        <w:jc w:val="both"/>
        <w:rPr>
          <w:rFonts w:ascii="Cambria" w:hAnsi="Cambria"/>
          <w:bCs/>
          <w:sz w:val="20"/>
          <w:szCs w:val="20"/>
        </w:rPr>
      </w:pPr>
      <w:r w:rsidRPr="00647BC5">
        <w:rPr>
          <w:rFonts w:ascii="Cambria" w:hAnsi="Cambria"/>
          <w:b/>
          <w:sz w:val="20"/>
          <w:szCs w:val="20"/>
        </w:rPr>
        <w:t>Offertory</w:t>
      </w:r>
      <w:r w:rsidR="00A41FE8">
        <w:rPr>
          <w:rFonts w:ascii="Cambria" w:hAnsi="Cambria"/>
          <w:b/>
          <w:sz w:val="20"/>
          <w:szCs w:val="20"/>
        </w:rPr>
        <w:t xml:space="preserve"> </w:t>
      </w:r>
      <w:r w:rsidR="009C1427">
        <w:rPr>
          <w:rFonts w:ascii="Cambria" w:hAnsi="Cambria"/>
          <w:bCs/>
          <w:sz w:val="20"/>
          <w:szCs w:val="20"/>
        </w:rPr>
        <w:t xml:space="preserve">                  </w:t>
      </w:r>
      <w:r w:rsidR="008C54CE">
        <w:rPr>
          <w:rFonts w:ascii="Cambria" w:hAnsi="Cambria"/>
          <w:bCs/>
          <w:sz w:val="20"/>
          <w:szCs w:val="20"/>
        </w:rPr>
        <w:t xml:space="preserve">   </w:t>
      </w:r>
      <w:r w:rsidR="009C1427">
        <w:rPr>
          <w:rFonts w:ascii="Cambria" w:hAnsi="Cambria"/>
          <w:bCs/>
          <w:sz w:val="20"/>
          <w:szCs w:val="20"/>
        </w:rPr>
        <w:t xml:space="preserve">                     </w:t>
      </w:r>
      <w:r w:rsidR="00AC4181">
        <w:rPr>
          <w:rFonts w:ascii="Cambria" w:hAnsi="Cambria"/>
          <w:bCs/>
          <w:sz w:val="20"/>
          <w:szCs w:val="20"/>
        </w:rPr>
        <w:t xml:space="preserve">       </w:t>
      </w:r>
      <w:r w:rsidR="00DB35D6">
        <w:rPr>
          <w:rFonts w:ascii="Cambria" w:hAnsi="Cambria"/>
          <w:bCs/>
          <w:sz w:val="20"/>
          <w:szCs w:val="20"/>
        </w:rPr>
        <w:t xml:space="preserve">       </w:t>
      </w:r>
      <w:r w:rsidR="00DB35D6" w:rsidRPr="00DB35D6">
        <w:rPr>
          <w:rFonts w:ascii="Cambria" w:hAnsi="Cambria"/>
          <w:bCs/>
          <w:i/>
          <w:iCs/>
          <w:sz w:val="20"/>
          <w:szCs w:val="20"/>
        </w:rPr>
        <w:t xml:space="preserve">I Need Thee Every Hour </w:t>
      </w:r>
      <w:r w:rsidR="00DB35D6" w:rsidRPr="00DB35D6">
        <w:rPr>
          <w:rFonts w:ascii="Cambria" w:hAnsi="Cambria"/>
          <w:bCs/>
          <w:sz w:val="20"/>
          <w:szCs w:val="20"/>
        </w:rPr>
        <w:t>arr. Robert Lau</w:t>
      </w:r>
      <w:r w:rsidR="00997F0F" w:rsidRPr="00156A76">
        <w:rPr>
          <w:rFonts w:ascii="Cambria" w:hAnsi="Cambria"/>
          <w:bCs/>
          <w:sz w:val="20"/>
          <w:szCs w:val="20"/>
        </w:rPr>
        <w:t xml:space="preserve"> </w:t>
      </w:r>
      <w:r w:rsidR="00226013">
        <w:rPr>
          <w:rFonts w:ascii="Cambria" w:hAnsi="Cambria"/>
          <w:bCs/>
          <w:sz w:val="20"/>
          <w:szCs w:val="20"/>
        </w:rPr>
        <w:t xml:space="preserve">            </w:t>
      </w:r>
      <w:r w:rsidR="00220041">
        <w:rPr>
          <w:rFonts w:ascii="Cambria" w:hAnsi="Cambria"/>
          <w:bCs/>
          <w:sz w:val="20"/>
          <w:szCs w:val="20"/>
        </w:rPr>
        <w:t xml:space="preserve">    </w:t>
      </w:r>
      <w:r w:rsidR="00A41FE8">
        <w:rPr>
          <w:rFonts w:ascii="Cambria" w:hAnsi="Cambria"/>
          <w:bCs/>
          <w:sz w:val="20"/>
          <w:szCs w:val="20"/>
        </w:rPr>
        <w:t xml:space="preserve"> </w:t>
      </w:r>
      <w:r w:rsidR="00890F7B">
        <w:rPr>
          <w:rFonts w:ascii="Cambria" w:hAnsi="Cambria"/>
          <w:bCs/>
          <w:sz w:val="20"/>
          <w:szCs w:val="20"/>
        </w:rPr>
        <w:t xml:space="preserve">            </w:t>
      </w:r>
      <w:r w:rsidR="003E3765">
        <w:rPr>
          <w:rFonts w:ascii="Cambria" w:hAnsi="Cambria"/>
          <w:bCs/>
          <w:sz w:val="20"/>
          <w:szCs w:val="20"/>
        </w:rPr>
        <w:t xml:space="preserve">    </w:t>
      </w:r>
      <w:r w:rsidR="00890F7B">
        <w:rPr>
          <w:rFonts w:ascii="Cambria" w:hAnsi="Cambria"/>
          <w:bCs/>
          <w:sz w:val="20"/>
          <w:szCs w:val="20"/>
        </w:rPr>
        <w:t xml:space="preserve">                             </w:t>
      </w:r>
      <w:r w:rsidR="00EE30FE">
        <w:rPr>
          <w:rFonts w:ascii="Cambria" w:hAnsi="Cambria"/>
          <w:bCs/>
          <w:sz w:val="20"/>
          <w:szCs w:val="20"/>
        </w:rPr>
        <w:t xml:space="preserve">           </w:t>
      </w:r>
    </w:p>
    <w:p w14:paraId="13997317" w14:textId="21AF0E54" w:rsidR="00B914CC" w:rsidRPr="007E5A72" w:rsidRDefault="0043640C" w:rsidP="007E5A72">
      <w:pPr>
        <w:pStyle w:val="NoSpacing"/>
        <w:jc w:val="both"/>
        <w:rPr>
          <w:rFonts w:ascii="Cambria" w:eastAsia="Times New Roman" w:hAnsi="Cambria"/>
          <w:sz w:val="20"/>
          <w:szCs w:val="20"/>
        </w:rPr>
      </w:pPr>
      <w:r w:rsidRPr="0043640C">
        <w:rPr>
          <w:rFonts w:ascii="Cambria" w:hAnsi="Cambria"/>
          <w:bCs/>
          <w:sz w:val="20"/>
          <w:szCs w:val="20"/>
        </w:rPr>
        <w:t xml:space="preserve"> </w:t>
      </w:r>
      <w:r>
        <w:rPr>
          <w:rFonts w:ascii="Cambria" w:hAnsi="Cambria"/>
          <w:bCs/>
          <w:sz w:val="20"/>
          <w:szCs w:val="20"/>
        </w:rPr>
        <w:t xml:space="preserve">                                                 </w:t>
      </w:r>
      <w:r w:rsidR="00A41FE8">
        <w:rPr>
          <w:rFonts w:ascii="Cambria" w:hAnsi="Cambria"/>
          <w:bCs/>
          <w:sz w:val="20"/>
          <w:szCs w:val="20"/>
        </w:rPr>
        <w:t xml:space="preserve"> </w:t>
      </w:r>
      <w:r w:rsidR="00BE6C8B" w:rsidRPr="00E82AF6">
        <w:rPr>
          <w:rFonts w:ascii="Cambria" w:eastAsia="Times New Roman" w:hAnsi="Cambria"/>
          <w:sz w:val="20"/>
          <w:szCs w:val="20"/>
        </w:rPr>
        <w:t xml:space="preserve"> </w:t>
      </w:r>
      <w:r w:rsidR="008C54CE">
        <w:rPr>
          <w:rFonts w:ascii="Cambria" w:eastAsia="Times New Roman" w:hAnsi="Cambria"/>
          <w:sz w:val="20"/>
          <w:szCs w:val="20"/>
        </w:rPr>
        <w:t xml:space="preserve">   </w:t>
      </w:r>
      <w:r w:rsidR="003E3765">
        <w:rPr>
          <w:rFonts w:ascii="Cambria" w:eastAsia="Times New Roman" w:hAnsi="Cambria"/>
          <w:sz w:val="20"/>
          <w:szCs w:val="20"/>
        </w:rPr>
        <w:t xml:space="preserve">       </w:t>
      </w:r>
      <w:r w:rsidR="00DB35D6">
        <w:rPr>
          <w:rFonts w:ascii="Cambria" w:eastAsia="Times New Roman" w:hAnsi="Cambria"/>
          <w:sz w:val="20"/>
          <w:szCs w:val="20"/>
        </w:rPr>
        <w:t xml:space="preserve">  </w:t>
      </w:r>
      <w:r w:rsidR="00DB35D6" w:rsidRPr="00DB35D6">
        <w:rPr>
          <w:rFonts w:ascii="Cambria" w:eastAsia="Times New Roman" w:hAnsi="Cambria"/>
          <w:sz w:val="20"/>
          <w:szCs w:val="20"/>
        </w:rPr>
        <w:t xml:space="preserve">Greg Hostetler, trumpet and Brett Levi, organ </w:t>
      </w:r>
      <w:r w:rsidR="00FE4064">
        <w:rPr>
          <w:rFonts w:ascii="Cambria" w:eastAsia="Times New Roman" w:hAnsi="Cambria"/>
          <w:sz w:val="20"/>
          <w:szCs w:val="20"/>
        </w:rPr>
        <w:t xml:space="preserve">    </w:t>
      </w:r>
      <w:r w:rsidR="00013A27">
        <w:rPr>
          <w:rFonts w:ascii="Cambria" w:eastAsia="Times New Roman" w:hAnsi="Cambria"/>
          <w:sz w:val="20"/>
          <w:szCs w:val="20"/>
        </w:rPr>
        <w:t xml:space="preserve"> </w:t>
      </w:r>
    </w:p>
    <w:p w14:paraId="2B0F6399" w14:textId="77777777" w:rsidR="00A34E7D" w:rsidRPr="00A34E7D" w:rsidRDefault="00A34E7D" w:rsidP="00B914CC">
      <w:pPr>
        <w:pStyle w:val="NoSpacing"/>
        <w:rPr>
          <w:rFonts w:ascii="Cambria" w:hAnsi="Cambria"/>
          <w:bCs/>
          <w:sz w:val="6"/>
          <w:szCs w:val="6"/>
        </w:rPr>
      </w:pPr>
    </w:p>
    <w:p w14:paraId="19CB883F" w14:textId="243EB4BE" w:rsidR="00D64C3B" w:rsidRPr="00B914CC" w:rsidRDefault="00FE4064" w:rsidP="00E82AF6">
      <w:pPr>
        <w:pStyle w:val="NoSpacing"/>
        <w:jc w:val="both"/>
        <w:rPr>
          <w:rFonts w:ascii="Cambria" w:eastAsia="Times New Roman" w:hAnsi="Cambria"/>
          <w:sz w:val="2"/>
          <w:szCs w:val="2"/>
        </w:rPr>
      </w:pPr>
      <w:r>
        <w:rPr>
          <w:rFonts w:ascii="Cambria" w:eastAsia="Times New Roman" w:hAnsi="Cambria"/>
          <w:sz w:val="20"/>
          <w:szCs w:val="20"/>
        </w:rPr>
        <w:t xml:space="preserve">                                                 </w:t>
      </w:r>
      <w:r w:rsidR="00FC334B">
        <w:rPr>
          <w:rFonts w:ascii="Cambria" w:eastAsia="Times New Roman" w:hAnsi="Cambria"/>
          <w:sz w:val="20"/>
          <w:szCs w:val="20"/>
        </w:rPr>
        <w:t xml:space="preserve">                              </w:t>
      </w:r>
      <w:r w:rsidR="006A6F5E" w:rsidRPr="00E82AF6">
        <w:rPr>
          <w:rFonts w:ascii="Cambria" w:hAnsi="Cambria"/>
          <w:b/>
          <w:bCs/>
          <w:sz w:val="20"/>
          <w:szCs w:val="20"/>
        </w:rPr>
        <w:t xml:space="preserve">                                                                                                                                      </w:t>
      </w:r>
      <w:r w:rsidR="00BE6C8B" w:rsidRPr="00E82AF6">
        <w:rPr>
          <w:rFonts w:ascii="Cambria" w:hAnsi="Cambria"/>
          <w:b/>
          <w:bCs/>
          <w:sz w:val="4"/>
          <w:szCs w:val="4"/>
        </w:rPr>
        <w:t xml:space="preserve">                                                                                                                                                                                                                                                                                                                                        </w:t>
      </w:r>
      <w:r w:rsidR="004A5DBB" w:rsidRPr="00E82AF6">
        <w:rPr>
          <w:rFonts w:ascii="Cambria" w:hAnsi="Cambria"/>
          <w:b/>
          <w:bCs/>
          <w:sz w:val="4"/>
          <w:szCs w:val="4"/>
        </w:rPr>
        <w:t xml:space="preserve"> </w:t>
      </w:r>
    </w:p>
    <w:p w14:paraId="4F0160E4" w14:textId="0E793A61" w:rsidR="00AB771B" w:rsidRDefault="004D5EE4" w:rsidP="004D5EE4">
      <w:pPr>
        <w:pStyle w:val="NoSpacing"/>
        <w:jc w:val="center"/>
        <w:rPr>
          <w:rFonts w:ascii="Cambria" w:hAnsi="Cambria"/>
          <w:b/>
          <w:sz w:val="12"/>
          <w:szCs w:val="12"/>
        </w:rPr>
      </w:pPr>
      <w:r>
        <w:rPr>
          <w:rFonts w:ascii="Cambria" w:hAnsi="Cambria"/>
          <w:b/>
          <w:bCs/>
          <w:sz w:val="20"/>
          <w:szCs w:val="20"/>
        </w:rPr>
        <w:t>R</w:t>
      </w:r>
      <w:r w:rsidR="000069E6" w:rsidRPr="00647BC5">
        <w:rPr>
          <w:rFonts w:ascii="Cambria" w:hAnsi="Cambria"/>
          <w:b/>
          <w:sz w:val="20"/>
          <w:szCs w:val="20"/>
        </w:rPr>
        <w:t>esponse and Blessing</w:t>
      </w:r>
    </w:p>
    <w:p w14:paraId="3CB19813" w14:textId="77777777" w:rsidR="0039048D" w:rsidRPr="0039048D" w:rsidRDefault="0039048D" w:rsidP="004D5EE4">
      <w:pPr>
        <w:pStyle w:val="NoSpacing"/>
        <w:jc w:val="center"/>
        <w:rPr>
          <w:rFonts w:ascii="Cambria" w:hAnsi="Cambria"/>
          <w:b/>
          <w:sz w:val="12"/>
          <w:szCs w:val="12"/>
        </w:rPr>
      </w:pPr>
    </w:p>
    <w:p w14:paraId="5F1A8D01" w14:textId="1B9BEAF1" w:rsidR="007F0F50" w:rsidRDefault="004E788D" w:rsidP="004C085C">
      <w:pPr>
        <w:pStyle w:val="NoSpacing"/>
        <w:jc w:val="both"/>
        <w:rPr>
          <w:rFonts w:ascii="Cambria" w:hAnsi="Cambria"/>
          <w:b/>
          <w:sz w:val="12"/>
          <w:szCs w:val="12"/>
        </w:rPr>
      </w:pPr>
      <w:r>
        <w:rPr>
          <w:rFonts w:ascii="Cambria" w:hAnsi="Cambria"/>
          <w:b/>
          <w:sz w:val="20"/>
          <w:szCs w:val="20"/>
        </w:rPr>
        <w:t xml:space="preserve">*Closing </w:t>
      </w:r>
      <w:r w:rsidR="00FC334B">
        <w:rPr>
          <w:rFonts w:ascii="Cambria" w:hAnsi="Cambria"/>
          <w:b/>
          <w:sz w:val="20"/>
          <w:szCs w:val="20"/>
        </w:rPr>
        <w:t>Hymn</w:t>
      </w:r>
      <w:r w:rsidR="00013A27">
        <w:rPr>
          <w:rFonts w:ascii="Cambria" w:hAnsi="Cambria"/>
          <w:b/>
          <w:sz w:val="20"/>
          <w:szCs w:val="20"/>
        </w:rPr>
        <w:t xml:space="preserve"> </w:t>
      </w:r>
      <w:r w:rsidR="00013A27">
        <w:rPr>
          <w:rFonts w:ascii="Cambria" w:hAnsi="Cambria"/>
          <w:bCs/>
          <w:sz w:val="20"/>
          <w:szCs w:val="20"/>
        </w:rPr>
        <w:t>No. 449</w:t>
      </w:r>
      <w:r w:rsidR="00FB20C7">
        <w:rPr>
          <w:rFonts w:ascii="Cambria" w:hAnsi="Cambria"/>
          <w:b/>
          <w:sz w:val="20"/>
          <w:szCs w:val="20"/>
        </w:rPr>
        <w:t xml:space="preserve"> </w:t>
      </w:r>
      <w:r w:rsidR="00FB20C7">
        <w:rPr>
          <w:rFonts w:ascii="Cambria" w:hAnsi="Cambria"/>
          <w:bCs/>
          <w:sz w:val="20"/>
          <w:szCs w:val="20"/>
        </w:rPr>
        <w:t xml:space="preserve">                             </w:t>
      </w:r>
      <w:r w:rsidR="00013A27">
        <w:rPr>
          <w:rFonts w:ascii="Cambria" w:hAnsi="Cambria"/>
          <w:bCs/>
          <w:sz w:val="20"/>
          <w:szCs w:val="20"/>
        </w:rPr>
        <w:t xml:space="preserve">                                             </w:t>
      </w:r>
      <w:r w:rsidR="00013A27" w:rsidRPr="00013A27">
        <w:rPr>
          <w:rFonts w:ascii="Cambria" w:hAnsi="Cambria"/>
          <w:bCs/>
          <w:i/>
          <w:iCs/>
          <w:sz w:val="20"/>
          <w:szCs w:val="20"/>
        </w:rPr>
        <w:t>We Rest on Thee</w:t>
      </w:r>
      <w:r w:rsidR="002253C6" w:rsidRPr="002253C6">
        <w:rPr>
          <w:rFonts w:ascii="Cambria" w:hAnsi="Cambria"/>
          <w:bCs/>
          <w:i/>
          <w:iCs/>
          <w:sz w:val="20"/>
          <w:szCs w:val="20"/>
        </w:rPr>
        <w:t> </w:t>
      </w:r>
    </w:p>
    <w:p w14:paraId="68BDA5F5" w14:textId="35C106FC" w:rsidR="003901E2" w:rsidRPr="007F0F50" w:rsidRDefault="00163CAE" w:rsidP="004C085C">
      <w:pPr>
        <w:pStyle w:val="NoSpacing"/>
        <w:jc w:val="both"/>
        <w:rPr>
          <w:rFonts w:ascii="Cambria" w:hAnsi="Cambria"/>
          <w:b/>
          <w:sz w:val="6"/>
          <w:szCs w:val="6"/>
        </w:rPr>
      </w:pPr>
      <w:r>
        <w:rPr>
          <w:rFonts w:ascii="Cambria" w:hAnsi="Cambria"/>
          <w:sz w:val="20"/>
          <w:szCs w:val="20"/>
        </w:rPr>
        <w:t xml:space="preserve">                  </w:t>
      </w:r>
      <w:r w:rsidR="003C5067" w:rsidRPr="00647BC5">
        <w:rPr>
          <w:rFonts w:ascii="Cambria" w:hAnsi="Cambria"/>
          <w:sz w:val="20"/>
          <w:szCs w:val="20"/>
        </w:rPr>
        <w:t xml:space="preserve">      </w:t>
      </w:r>
      <w:r w:rsidR="002F6365" w:rsidRPr="00647BC5">
        <w:rPr>
          <w:rFonts w:ascii="Cambria" w:hAnsi="Cambria"/>
          <w:sz w:val="20"/>
          <w:szCs w:val="20"/>
        </w:rPr>
        <w:t xml:space="preserve"> </w:t>
      </w:r>
      <w:r w:rsidR="00855316" w:rsidRPr="00647BC5">
        <w:rPr>
          <w:rFonts w:ascii="Cambria" w:hAnsi="Cambria"/>
          <w:sz w:val="20"/>
          <w:szCs w:val="20"/>
        </w:rPr>
        <w:t xml:space="preserve"> </w:t>
      </w:r>
      <w:r w:rsidR="004F6B69" w:rsidRPr="00647BC5">
        <w:rPr>
          <w:rFonts w:ascii="Cambria" w:hAnsi="Cambria"/>
          <w:sz w:val="20"/>
          <w:szCs w:val="20"/>
        </w:rPr>
        <w:t xml:space="preserve"> </w:t>
      </w:r>
      <w:r w:rsidR="00296FDD" w:rsidRPr="00647BC5">
        <w:rPr>
          <w:rFonts w:ascii="Cambria" w:hAnsi="Cambria"/>
          <w:sz w:val="20"/>
          <w:szCs w:val="20"/>
        </w:rPr>
        <w:t xml:space="preserve"> </w:t>
      </w:r>
    </w:p>
    <w:p w14:paraId="530265BD" w14:textId="49EFC1B5" w:rsidR="001C2E72" w:rsidRDefault="008A768C" w:rsidP="00935671">
      <w:pPr>
        <w:pStyle w:val="NoSpacing"/>
        <w:jc w:val="both"/>
        <w:rPr>
          <w:rFonts w:ascii="Cambria" w:hAnsi="Cambria"/>
          <w:sz w:val="6"/>
          <w:szCs w:val="6"/>
        </w:rPr>
      </w:pPr>
      <w:r w:rsidRPr="00B8571B">
        <w:rPr>
          <w:rFonts w:ascii="Cambria" w:hAnsi="Cambria"/>
          <w:b/>
          <w:sz w:val="20"/>
          <w:szCs w:val="20"/>
        </w:rPr>
        <w:t>*</w:t>
      </w:r>
      <w:r w:rsidR="00556BC0" w:rsidRPr="00B8571B">
        <w:rPr>
          <w:rFonts w:ascii="Cambria" w:hAnsi="Cambria"/>
          <w:b/>
          <w:sz w:val="20"/>
          <w:szCs w:val="20"/>
        </w:rPr>
        <w:t>Benediction</w:t>
      </w:r>
      <w:r w:rsidR="003C5067" w:rsidRPr="00B8571B">
        <w:rPr>
          <w:rFonts w:ascii="Cambria" w:hAnsi="Cambria"/>
          <w:sz w:val="20"/>
          <w:szCs w:val="20"/>
        </w:rPr>
        <w:t xml:space="preserve"> </w:t>
      </w:r>
      <w:r w:rsidR="0005117A" w:rsidRPr="00B8571B">
        <w:rPr>
          <w:rFonts w:ascii="Cambria" w:hAnsi="Cambria"/>
          <w:sz w:val="20"/>
          <w:szCs w:val="20"/>
        </w:rPr>
        <w:t xml:space="preserve">                    </w:t>
      </w:r>
      <w:r w:rsidR="00DD487A" w:rsidRPr="00B8571B">
        <w:rPr>
          <w:rFonts w:ascii="Cambria" w:hAnsi="Cambria"/>
          <w:sz w:val="20"/>
          <w:szCs w:val="20"/>
        </w:rPr>
        <w:t xml:space="preserve">                                           </w:t>
      </w:r>
      <w:r w:rsidR="003A5FD1" w:rsidRPr="00B8571B">
        <w:rPr>
          <w:rFonts w:ascii="Cambria" w:hAnsi="Cambria"/>
          <w:sz w:val="20"/>
          <w:szCs w:val="20"/>
        </w:rPr>
        <w:t xml:space="preserve">     </w:t>
      </w:r>
      <w:r w:rsidR="006D6423" w:rsidRPr="00B8571B">
        <w:rPr>
          <w:rFonts w:ascii="Cambria" w:hAnsi="Cambria"/>
          <w:sz w:val="20"/>
          <w:szCs w:val="20"/>
        </w:rPr>
        <w:t xml:space="preserve">    </w:t>
      </w:r>
      <w:r w:rsidR="00086E50" w:rsidRPr="00B8571B">
        <w:rPr>
          <w:rFonts w:ascii="Cambria" w:hAnsi="Cambria"/>
          <w:sz w:val="20"/>
          <w:szCs w:val="20"/>
        </w:rPr>
        <w:t xml:space="preserve">   </w:t>
      </w:r>
      <w:r w:rsidR="00DA77A0">
        <w:rPr>
          <w:rFonts w:ascii="Cambria" w:hAnsi="Cambria"/>
          <w:sz w:val="20"/>
          <w:szCs w:val="20"/>
        </w:rPr>
        <w:t xml:space="preserve"> </w:t>
      </w:r>
      <w:r w:rsidR="001617E6">
        <w:rPr>
          <w:rFonts w:ascii="Cambria" w:hAnsi="Cambria"/>
          <w:sz w:val="20"/>
          <w:szCs w:val="20"/>
        </w:rPr>
        <w:t xml:space="preserve">         </w:t>
      </w:r>
      <w:r w:rsidR="00013A27">
        <w:rPr>
          <w:rFonts w:ascii="Cambria" w:hAnsi="Cambria"/>
          <w:sz w:val="20"/>
          <w:szCs w:val="20"/>
        </w:rPr>
        <w:t xml:space="preserve">     </w:t>
      </w:r>
      <w:r w:rsidR="001617E6" w:rsidRPr="00DC5901">
        <w:rPr>
          <w:rFonts w:ascii="Cambria" w:hAnsi="Cambria"/>
          <w:sz w:val="20"/>
          <w:szCs w:val="20"/>
        </w:rPr>
        <w:t>Philippians 4:</w:t>
      </w:r>
      <w:r w:rsidR="00A53984">
        <w:rPr>
          <w:rFonts w:ascii="Cambria" w:hAnsi="Cambria"/>
          <w:sz w:val="20"/>
          <w:szCs w:val="20"/>
        </w:rPr>
        <w:t>6-7</w:t>
      </w:r>
    </w:p>
    <w:p w14:paraId="0A31E242" w14:textId="77777777" w:rsidR="00A53984" w:rsidRPr="00212B44" w:rsidRDefault="00A53984" w:rsidP="00A53984">
      <w:pPr>
        <w:pStyle w:val="NoSpacing"/>
        <w:jc w:val="both"/>
        <w:rPr>
          <w:rFonts w:ascii="Cambria" w:hAnsi="Cambria"/>
          <w:i/>
          <w:iCs/>
          <w:sz w:val="20"/>
          <w:szCs w:val="20"/>
        </w:rPr>
      </w:pPr>
      <w:r w:rsidRPr="00212B44">
        <w:rPr>
          <w:rFonts w:ascii="Cambria" w:hAnsi="Cambria"/>
          <w:i/>
          <w:iCs/>
          <w:sz w:val="20"/>
          <w:szCs w:val="20"/>
        </w:rPr>
        <w:t>Do not be anxious about anything, but in everything by prayer and supplication with thanksgiving let your requests be made known to God. And the peace of God, which surpasses all understanding, will guard your hearts and your minds in Christ Jesus.</w:t>
      </w:r>
    </w:p>
    <w:p w14:paraId="5925621D" w14:textId="77777777" w:rsidR="00A53984" w:rsidRPr="00A53984" w:rsidRDefault="00A53984" w:rsidP="00935671">
      <w:pPr>
        <w:pStyle w:val="NoSpacing"/>
        <w:jc w:val="both"/>
        <w:rPr>
          <w:rFonts w:ascii="Cambria" w:hAnsi="Cambria"/>
          <w:i/>
          <w:iCs/>
          <w:sz w:val="8"/>
          <w:szCs w:val="8"/>
        </w:rPr>
      </w:pPr>
    </w:p>
    <w:p w14:paraId="41C4DE3F" w14:textId="77777777" w:rsidR="0039048D" w:rsidRDefault="00FC334B" w:rsidP="0039048D">
      <w:pPr>
        <w:pStyle w:val="NoSpacing"/>
        <w:jc w:val="both"/>
        <w:rPr>
          <w:rFonts w:ascii="Cambria" w:hAnsi="Cambria"/>
          <w:sz w:val="12"/>
          <w:szCs w:val="12"/>
        </w:rPr>
      </w:pPr>
      <w:r>
        <w:rPr>
          <w:rFonts w:ascii="Cambria" w:hAnsi="Cambria"/>
          <w:b/>
          <w:bCs/>
          <w:sz w:val="20"/>
          <w:szCs w:val="20"/>
        </w:rPr>
        <w:t>*</w:t>
      </w:r>
      <w:r w:rsidR="00D963E6">
        <w:rPr>
          <w:rFonts w:ascii="Cambria" w:hAnsi="Cambria"/>
          <w:b/>
          <w:bCs/>
          <w:sz w:val="20"/>
          <w:szCs w:val="20"/>
        </w:rPr>
        <w:t xml:space="preserve"> Doxology</w:t>
      </w:r>
      <w:r w:rsidR="0005117A" w:rsidRPr="00B8571B">
        <w:rPr>
          <w:rFonts w:ascii="Cambria" w:hAnsi="Cambria"/>
          <w:sz w:val="20"/>
          <w:szCs w:val="20"/>
        </w:rPr>
        <w:t xml:space="preserve"> </w:t>
      </w:r>
      <w:r w:rsidR="00D963E6">
        <w:rPr>
          <w:rFonts w:ascii="Cambria" w:hAnsi="Cambria"/>
          <w:sz w:val="20"/>
          <w:szCs w:val="20"/>
        </w:rPr>
        <w:t xml:space="preserve">                                                                          </w:t>
      </w:r>
    </w:p>
    <w:p w14:paraId="7297D9AE" w14:textId="77777777" w:rsidR="0039048D" w:rsidRPr="00A53984" w:rsidRDefault="0039048D" w:rsidP="0039048D">
      <w:pPr>
        <w:pStyle w:val="NoSpacing"/>
        <w:jc w:val="both"/>
        <w:rPr>
          <w:rFonts w:ascii="Cambria" w:hAnsi="Cambria"/>
          <w:sz w:val="8"/>
          <w:szCs w:val="8"/>
        </w:rPr>
      </w:pPr>
    </w:p>
    <w:p w14:paraId="6A8CECE4" w14:textId="572AE4AA" w:rsidR="00971A53" w:rsidRPr="00D61A88" w:rsidRDefault="00AB771B" w:rsidP="0039048D">
      <w:pPr>
        <w:pStyle w:val="NoSpacing"/>
        <w:jc w:val="both"/>
        <w:rPr>
          <w:rStyle w:val="text"/>
          <w:rFonts w:ascii="Cambria" w:hAnsi="Cambria"/>
          <w:b/>
          <w:bCs/>
          <w:sz w:val="10"/>
          <w:szCs w:val="10"/>
        </w:rPr>
      </w:pPr>
      <w:r w:rsidRPr="00B8571B">
        <w:rPr>
          <w:rStyle w:val="text"/>
          <w:rFonts w:ascii="Cambria" w:hAnsi="Cambria"/>
          <w:b/>
          <w:iCs/>
          <w:sz w:val="20"/>
          <w:szCs w:val="20"/>
        </w:rPr>
        <w:t>Postlude</w:t>
      </w:r>
      <w:r w:rsidR="00296FDD" w:rsidRPr="00B8571B">
        <w:rPr>
          <w:rStyle w:val="text"/>
          <w:rFonts w:ascii="Cambria" w:hAnsi="Cambria"/>
          <w:b/>
          <w:iCs/>
          <w:sz w:val="20"/>
          <w:szCs w:val="20"/>
        </w:rPr>
        <w:t xml:space="preserve">   </w:t>
      </w:r>
      <w:r w:rsidR="00213BDA" w:rsidRPr="00B8571B">
        <w:rPr>
          <w:rStyle w:val="text"/>
          <w:rFonts w:ascii="Cambria" w:hAnsi="Cambria"/>
          <w:i/>
          <w:iCs/>
          <w:sz w:val="20"/>
          <w:szCs w:val="20"/>
        </w:rPr>
        <w:t xml:space="preserve">   </w:t>
      </w:r>
      <w:r w:rsidR="00E57985" w:rsidRPr="00B8571B">
        <w:rPr>
          <w:rStyle w:val="text"/>
          <w:rFonts w:ascii="Cambria" w:hAnsi="Cambria"/>
          <w:i/>
          <w:iCs/>
          <w:sz w:val="20"/>
          <w:szCs w:val="20"/>
        </w:rPr>
        <w:t xml:space="preserve"> </w:t>
      </w:r>
      <w:r w:rsidR="00043158" w:rsidRPr="00B8571B">
        <w:rPr>
          <w:rStyle w:val="text"/>
          <w:rFonts w:ascii="Cambria" w:hAnsi="Cambria"/>
          <w:i/>
          <w:iCs/>
          <w:sz w:val="20"/>
          <w:szCs w:val="20"/>
        </w:rPr>
        <w:t xml:space="preserve">    </w:t>
      </w:r>
      <w:r w:rsidR="001D3890" w:rsidRPr="00B8571B">
        <w:rPr>
          <w:rStyle w:val="text"/>
          <w:rFonts w:ascii="Cambria" w:hAnsi="Cambria"/>
          <w:i/>
          <w:iCs/>
          <w:sz w:val="20"/>
          <w:szCs w:val="20"/>
        </w:rPr>
        <w:t xml:space="preserve">        </w:t>
      </w:r>
      <w:r w:rsidR="00DA77A0">
        <w:rPr>
          <w:rStyle w:val="text"/>
          <w:rFonts w:ascii="Cambria" w:hAnsi="Cambria"/>
          <w:i/>
          <w:iCs/>
          <w:sz w:val="20"/>
          <w:szCs w:val="20"/>
        </w:rPr>
        <w:t xml:space="preserve"> </w:t>
      </w:r>
      <w:r w:rsidR="002C517A">
        <w:rPr>
          <w:rStyle w:val="text"/>
          <w:rFonts w:ascii="Cambria" w:hAnsi="Cambria"/>
          <w:i/>
          <w:iCs/>
          <w:sz w:val="20"/>
          <w:szCs w:val="20"/>
        </w:rPr>
        <w:t xml:space="preserve">      </w:t>
      </w:r>
      <w:r w:rsidR="00F2656C">
        <w:rPr>
          <w:rStyle w:val="text"/>
          <w:rFonts w:ascii="Cambria" w:hAnsi="Cambria"/>
          <w:i/>
          <w:iCs/>
          <w:sz w:val="20"/>
          <w:szCs w:val="20"/>
        </w:rPr>
        <w:t xml:space="preserve">                 </w:t>
      </w:r>
      <w:r w:rsidR="00F2656C" w:rsidRPr="00F2656C">
        <w:rPr>
          <w:rFonts w:ascii="Cambria" w:hAnsi="Cambria"/>
          <w:i/>
          <w:iCs/>
          <w:sz w:val="20"/>
          <w:szCs w:val="20"/>
        </w:rPr>
        <w:t xml:space="preserve">Praise to the Lord, </w:t>
      </w:r>
      <w:r w:rsidR="00024555">
        <w:rPr>
          <w:rFonts w:ascii="Cambria" w:hAnsi="Cambria"/>
          <w:i/>
          <w:iCs/>
          <w:sz w:val="20"/>
          <w:szCs w:val="20"/>
        </w:rPr>
        <w:t>t</w:t>
      </w:r>
      <w:r w:rsidR="00F2656C" w:rsidRPr="00F2656C">
        <w:rPr>
          <w:rFonts w:ascii="Cambria" w:hAnsi="Cambria"/>
          <w:i/>
          <w:iCs/>
          <w:sz w:val="20"/>
          <w:szCs w:val="20"/>
        </w:rPr>
        <w:t xml:space="preserve">he Almighty </w:t>
      </w:r>
      <w:r w:rsidR="00F2656C" w:rsidRPr="00F2656C">
        <w:rPr>
          <w:rFonts w:ascii="Cambria" w:hAnsi="Cambria"/>
          <w:sz w:val="20"/>
          <w:szCs w:val="20"/>
        </w:rPr>
        <w:t>arr. Paul Manz</w:t>
      </w:r>
    </w:p>
    <w:p w14:paraId="2D535CB0" w14:textId="58136010" w:rsidR="0039048D" w:rsidRDefault="00971A53" w:rsidP="00885CE2">
      <w:pPr>
        <w:pStyle w:val="NoSpacing"/>
        <w:ind w:left="43"/>
        <w:jc w:val="both"/>
        <w:rPr>
          <w:rStyle w:val="text"/>
          <w:rFonts w:ascii="Cambria" w:hAnsi="Cambria"/>
          <w:bCs/>
          <w:iCs/>
          <w:sz w:val="8"/>
          <w:szCs w:val="8"/>
        </w:rPr>
      </w:pPr>
      <w:r w:rsidRPr="00F67BFC">
        <w:rPr>
          <w:rStyle w:val="text"/>
          <w:rFonts w:ascii="Cambria" w:hAnsi="Cambria"/>
          <w:bCs/>
          <w:iCs/>
          <w:sz w:val="20"/>
          <w:szCs w:val="20"/>
        </w:rPr>
        <w:t xml:space="preserve">                                                                             </w:t>
      </w:r>
      <w:r w:rsidR="00133570" w:rsidRPr="00F67BFC">
        <w:rPr>
          <w:rStyle w:val="text"/>
          <w:rFonts w:ascii="Cambria" w:hAnsi="Cambria"/>
          <w:bCs/>
          <w:iCs/>
          <w:sz w:val="20"/>
          <w:szCs w:val="20"/>
        </w:rPr>
        <w:t xml:space="preserve">                          </w:t>
      </w:r>
      <w:r w:rsidR="00FD6711" w:rsidRPr="00F67BFC">
        <w:rPr>
          <w:rStyle w:val="text"/>
          <w:rFonts w:ascii="Cambria" w:hAnsi="Cambria"/>
          <w:bCs/>
          <w:iCs/>
          <w:sz w:val="20"/>
          <w:szCs w:val="20"/>
        </w:rPr>
        <w:t xml:space="preserve"> </w:t>
      </w:r>
      <w:r w:rsidR="00F67BFC">
        <w:rPr>
          <w:rStyle w:val="text"/>
          <w:rFonts w:ascii="Cambria" w:hAnsi="Cambria"/>
          <w:bCs/>
          <w:iCs/>
          <w:sz w:val="20"/>
          <w:szCs w:val="20"/>
        </w:rPr>
        <w:t xml:space="preserve">             </w:t>
      </w:r>
      <w:r w:rsidR="00F67BFC" w:rsidRPr="00F67BFC">
        <w:rPr>
          <w:rFonts w:ascii="Cambria" w:hAnsi="Cambria"/>
          <w:bCs/>
          <w:iCs/>
          <w:sz w:val="20"/>
          <w:szCs w:val="20"/>
        </w:rPr>
        <w:t>Brett Levi</w:t>
      </w:r>
      <w:r w:rsidR="00133570" w:rsidRPr="00B8571B">
        <w:rPr>
          <w:rStyle w:val="text"/>
          <w:rFonts w:ascii="Cambria" w:hAnsi="Cambria"/>
          <w:bCs/>
          <w:iCs/>
          <w:sz w:val="20"/>
          <w:szCs w:val="20"/>
        </w:rPr>
        <w:t>,</w:t>
      </w:r>
      <w:r w:rsidR="00F67BFC">
        <w:rPr>
          <w:rStyle w:val="text"/>
          <w:rFonts w:ascii="Cambria" w:hAnsi="Cambria"/>
          <w:bCs/>
          <w:iCs/>
          <w:sz w:val="20"/>
          <w:szCs w:val="20"/>
        </w:rPr>
        <w:t xml:space="preserve"> </w:t>
      </w:r>
      <w:r w:rsidR="00133570" w:rsidRPr="00B8571B">
        <w:rPr>
          <w:rStyle w:val="text"/>
          <w:rFonts w:ascii="Cambria" w:hAnsi="Cambria"/>
          <w:bCs/>
          <w:iCs/>
          <w:sz w:val="20"/>
          <w:szCs w:val="20"/>
        </w:rPr>
        <w:t>orga</w:t>
      </w:r>
      <w:r w:rsidR="007712FF">
        <w:rPr>
          <w:rStyle w:val="text"/>
          <w:rFonts w:ascii="Cambria" w:hAnsi="Cambria"/>
          <w:bCs/>
          <w:iCs/>
          <w:sz w:val="20"/>
          <w:szCs w:val="20"/>
        </w:rPr>
        <w:t>n</w:t>
      </w:r>
    </w:p>
    <w:p w14:paraId="2D6CC1CC" w14:textId="77777777" w:rsidR="00A53984" w:rsidRDefault="00A53984" w:rsidP="00885CE2">
      <w:pPr>
        <w:pStyle w:val="NoSpacing"/>
        <w:ind w:left="43"/>
        <w:jc w:val="both"/>
        <w:rPr>
          <w:rStyle w:val="text"/>
          <w:rFonts w:ascii="Cambria" w:hAnsi="Cambria"/>
          <w:bCs/>
          <w:iCs/>
          <w:sz w:val="8"/>
          <w:szCs w:val="8"/>
        </w:rPr>
      </w:pPr>
    </w:p>
    <w:p w14:paraId="5D1EC1F4" w14:textId="77777777" w:rsidR="00A53984" w:rsidRDefault="00A53984" w:rsidP="00885CE2">
      <w:pPr>
        <w:pStyle w:val="NoSpacing"/>
        <w:ind w:left="43"/>
        <w:jc w:val="both"/>
        <w:rPr>
          <w:rStyle w:val="text"/>
          <w:rFonts w:ascii="Cambria" w:hAnsi="Cambria"/>
          <w:bCs/>
          <w:iCs/>
          <w:sz w:val="8"/>
          <w:szCs w:val="8"/>
        </w:rPr>
      </w:pPr>
    </w:p>
    <w:p w14:paraId="21ED114E" w14:textId="77777777" w:rsidR="00A53984" w:rsidRPr="00ED35E5" w:rsidRDefault="00A53984" w:rsidP="00885CE2">
      <w:pPr>
        <w:pStyle w:val="NoSpacing"/>
        <w:ind w:left="43"/>
        <w:jc w:val="both"/>
        <w:rPr>
          <w:rStyle w:val="text"/>
          <w:rFonts w:ascii="Cambria" w:hAnsi="Cambria"/>
          <w:bCs/>
          <w:iCs/>
          <w:sz w:val="4"/>
          <w:szCs w:val="4"/>
        </w:rPr>
      </w:pPr>
    </w:p>
    <w:p w14:paraId="49BB28D9" w14:textId="77777777" w:rsidR="00885CE2" w:rsidRPr="00885CE2" w:rsidRDefault="00885CE2" w:rsidP="00885CE2">
      <w:pPr>
        <w:pStyle w:val="NoSpacing"/>
        <w:ind w:left="43"/>
        <w:jc w:val="both"/>
        <w:rPr>
          <w:rStyle w:val="text"/>
          <w:rFonts w:ascii="Cambria" w:hAnsi="Cambria"/>
          <w:bCs/>
          <w:iCs/>
          <w:sz w:val="4"/>
          <w:szCs w:val="4"/>
        </w:rPr>
      </w:pPr>
    </w:p>
    <w:p w14:paraId="455FE1DC" w14:textId="7D63FABE" w:rsidR="00FF3439" w:rsidRPr="00FD6F44" w:rsidRDefault="00040D96" w:rsidP="00040D96">
      <w:pPr>
        <w:pStyle w:val="NoSpacing"/>
        <w:rPr>
          <w:rFonts w:ascii="Cambria" w:hAnsi="Cambria"/>
          <w:b/>
          <w:iCs/>
          <w:sz w:val="4"/>
          <w:szCs w:val="4"/>
        </w:rPr>
      </w:pPr>
      <w:r>
        <w:rPr>
          <w:rFonts w:ascii="Cambria" w:hAnsi="Cambria"/>
          <w:b/>
          <w:sz w:val="16"/>
          <w:szCs w:val="16"/>
        </w:rPr>
        <w:t xml:space="preserve">                               </w:t>
      </w:r>
      <w:r w:rsidR="00283AEC" w:rsidRPr="009E02F9">
        <w:rPr>
          <w:rFonts w:ascii="Cambria" w:hAnsi="Cambria"/>
          <w:b/>
          <w:sz w:val="16"/>
          <w:szCs w:val="16"/>
        </w:rPr>
        <w:t>*Indicates when the congregation stands (</w:t>
      </w:r>
      <w:r w:rsidR="00283AEC" w:rsidRPr="009E02F9">
        <w:rPr>
          <w:rFonts w:ascii="Cambria" w:hAnsi="Cambria"/>
          <w:b/>
          <w:i/>
          <w:iCs/>
          <w:sz w:val="16"/>
          <w:szCs w:val="16"/>
        </w:rPr>
        <w:t xml:space="preserve">if </w:t>
      </w:r>
      <w:r>
        <w:rPr>
          <w:rFonts w:ascii="Cambria" w:hAnsi="Cambria"/>
          <w:b/>
          <w:i/>
          <w:iCs/>
          <w:sz w:val="16"/>
          <w:szCs w:val="16"/>
        </w:rPr>
        <w:t>a</w:t>
      </w:r>
      <w:r w:rsidR="00B72D2E" w:rsidRPr="009E02F9">
        <w:rPr>
          <w:rFonts w:ascii="Cambria" w:hAnsi="Cambria"/>
          <w:b/>
          <w:i/>
          <w:iCs/>
          <w:sz w:val="16"/>
          <w:szCs w:val="16"/>
        </w:rPr>
        <w:t>ble</w:t>
      </w:r>
      <w:r w:rsidR="00B72D2E" w:rsidRPr="009E02F9">
        <w:rPr>
          <w:rFonts w:ascii="Cambria" w:hAnsi="Cambria"/>
          <w:b/>
          <w:sz w:val="16"/>
          <w:szCs w:val="16"/>
        </w:rPr>
        <w:t>)</w:t>
      </w:r>
      <w:r w:rsidR="00B72D2E">
        <w:rPr>
          <w:rStyle w:val="text"/>
          <w:rFonts w:ascii="Cambria" w:hAnsi="Cambria"/>
          <w:b/>
          <w:iCs/>
          <w:sz w:val="20"/>
          <w:szCs w:val="20"/>
        </w:rPr>
        <w:t xml:space="preserve">  </w:t>
      </w:r>
      <w:r w:rsidR="00971A53">
        <w:rPr>
          <w:rStyle w:val="text"/>
          <w:rFonts w:ascii="Cambria" w:hAnsi="Cambria"/>
          <w:b/>
          <w:iCs/>
          <w:sz w:val="20"/>
          <w:szCs w:val="20"/>
        </w:rPr>
        <w:t xml:space="preserve"> </w:t>
      </w:r>
      <w:r w:rsidR="00B00746">
        <w:rPr>
          <w:rStyle w:val="text"/>
          <w:rFonts w:ascii="Cambria" w:hAnsi="Cambria"/>
          <w:b/>
          <w:iCs/>
          <w:sz w:val="20"/>
          <w:szCs w:val="20"/>
        </w:rPr>
        <w:t xml:space="preserve"> </w:t>
      </w:r>
      <w:r w:rsidR="00971A53">
        <w:rPr>
          <w:rStyle w:val="text"/>
          <w:rFonts w:ascii="Cambria" w:hAnsi="Cambria"/>
          <w:b/>
          <w:iCs/>
          <w:sz w:val="20"/>
          <w:szCs w:val="20"/>
        </w:rPr>
        <w:t xml:space="preserve">                                  </w:t>
      </w:r>
      <w:r w:rsidR="006B71EC">
        <w:rPr>
          <w:rStyle w:val="text"/>
          <w:rFonts w:ascii="Cambria" w:hAnsi="Cambria"/>
          <w:i/>
          <w:iCs/>
          <w:sz w:val="20"/>
          <w:szCs w:val="20"/>
        </w:rPr>
        <w:t xml:space="preserve">    </w:t>
      </w:r>
      <w:r w:rsidR="00A402E3">
        <w:rPr>
          <w:rStyle w:val="text"/>
          <w:rFonts w:ascii="Cambria" w:hAnsi="Cambria"/>
          <w:i/>
          <w:iCs/>
          <w:sz w:val="20"/>
          <w:szCs w:val="20"/>
        </w:rPr>
        <w:t xml:space="preserve"> </w:t>
      </w:r>
      <w:r w:rsidR="00542DDF">
        <w:rPr>
          <w:rStyle w:val="text"/>
          <w:rFonts w:ascii="Cambria" w:hAnsi="Cambria"/>
          <w:i/>
          <w:iCs/>
          <w:sz w:val="20"/>
          <w:szCs w:val="20"/>
        </w:rPr>
        <w:t xml:space="preserve">              </w:t>
      </w:r>
      <w:r w:rsidR="00542DDF">
        <w:rPr>
          <w:rStyle w:val="text"/>
          <w:rFonts w:ascii="Cambria" w:hAnsi="Cambria"/>
          <w:iCs/>
          <w:sz w:val="20"/>
          <w:szCs w:val="20"/>
        </w:rPr>
        <w:t xml:space="preserve">                   </w:t>
      </w:r>
      <w:r w:rsidR="00296FDD">
        <w:rPr>
          <w:rStyle w:val="text"/>
          <w:rFonts w:ascii="Cambria" w:hAnsi="Cambria"/>
          <w:i/>
          <w:iCs/>
          <w:sz w:val="20"/>
          <w:szCs w:val="20"/>
        </w:rPr>
        <w:t xml:space="preserve">                                                                 </w:t>
      </w:r>
      <w:r w:rsidR="004F6B69">
        <w:rPr>
          <w:rStyle w:val="text"/>
          <w:rFonts w:ascii="Cambria" w:hAnsi="Cambria"/>
          <w:i/>
          <w:iCs/>
          <w:sz w:val="20"/>
          <w:szCs w:val="20"/>
        </w:rPr>
        <w:t xml:space="preserve"> </w:t>
      </w:r>
      <w:r w:rsidR="00296FDD">
        <w:rPr>
          <w:rStyle w:val="text"/>
          <w:rFonts w:ascii="Cambria" w:hAnsi="Cambria"/>
          <w:i/>
          <w:iCs/>
          <w:sz w:val="20"/>
          <w:szCs w:val="20"/>
        </w:rPr>
        <w:t xml:space="preserve">              </w:t>
      </w:r>
      <w:r w:rsidR="003C5067">
        <w:rPr>
          <w:rStyle w:val="text"/>
          <w:rFonts w:ascii="Cambria" w:hAnsi="Cambria"/>
          <w:i/>
          <w:iCs/>
          <w:sz w:val="20"/>
          <w:szCs w:val="20"/>
        </w:rPr>
        <w:t xml:space="preserve">               </w:t>
      </w:r>
      <w:r w:rsidR="00296FDD">
        <w:rPr>
          <w:rStyle w:val="text"/>
          <w:rFonts w:ascii="Cambria" w:hAnsi="Cambria"/>
          <w:i/>
          <w:iCs/>
          <w:sz w:val="20"/>
          <w:szCs w:val="20"/>
        </w:rPr>
        <w:t xml:space="preserve"> </w:t>
      </w:r>
      <w:r w:rsidR="00FF3439" w:rsidRPr="009E02F9">
        <w:rPr>
          <w:rFonts w:ascii="Times New Roman" w:eastAsia="Times New Roman" w:hAnsi="Times New Roman"/>
          <w:b/>
          <w:noProof/>
          <w:sz w:val="24"/>
          <w:szCs w:val="24"/>
        </w:rPr>
        <mc:AlternateContent>
          <mc:Choice Requires="wps">
            <w:drawing>
              <wp:anchor distT="36576" distB="36576" distL="36576" distR="36576" simplePos="0" relativeHeight="251680768" behindDoc="0" locked="0" layoutInCell="1" allowOverlap="1" wp14:anchorId="75E9A3E0" wp14:editId="1F40BA32">
                <wp:simplePos x="0" y="0"/>
                <wp:positionH relativeFrom="column">
                  <wp:posOffset>0</wp:posOffset>
                </wp:positionH>
                <wp:positionV relativeFrom="paragraph">
                  <wp:posOffset>158750</wp:posOffset>
                </wp:positionV>
                <wp:extent cx="3257550" cy="334010"/>
                <wp:effectExtent l="127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34010"/>
                        </a:xfrm>
                        <a:prstGeom prst="rect">
                          <a:avLst/>
                        </a:prstGeom>
                        <a:noFill/>
                        <a:ln>
                          <a:noFill/>
                        </a:ln>
                        <a:effectLst/>
                        <a:extLst>
                          <a:ext uri="{909E8E84-426E-40DD-AFC4-6F175D3DCCD1}">
                            <a14:hiddenFill xmlns:a14="http://schemas.microsoft.com/office/drawing/2010/main">
                              <a:solidFill>
                                <a:srgbClr val="42445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1664E1" w14:textId="77777777" w:rsidR="00CB1DD2" w:rsidRDefault="00CB1DD2" w:rsidP="00FF3439">
                            <w:pPr>
                              <w:widowControl w:val="0"/>
                              <w:jc w:val="center"/>
                              <w:rPr>
                                <w:rFonts w:ascii="Cambria" w:hAnsi="Cambria"/>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9A3E0" id="Text Box 4" o:spid="_x0000_s1031" type="#_x0000_t202" style="position:absolute;margin-left:0;margin-top:12.5pt;width:256.5pt;height:26.3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" filled="f" fillcolor="#424456" stroked="f" strokecolor="black [0]" strokeweight="2pt">
                <v:textbox inset="2.88pt,2.88pt,2.88pt,2.88pt">
                  <w:txbxContent>
                    <w:p w14:paraId="7C1664E1" w14:textId="77777777" w:rsidR="00CB1DD2" w:rsidRDefault="00CB1DD2" w:rsidP="00FF3439">
                      <w:pPr>
                        <w:widowControl w:val="0"/>
                        <w:jc w:val="center"/>
                        <w:rPr>
                          <w:rFonts w:ascii="Cambria" w:hAnsi="Cambria"/>
                          <w:szCs w:val="28"/>
                        </w:rPr>
                      </w:pPr>
                    </w:p>
                  </w:txbxContent>
                </v:textbox>
              </v:shape>
            </w:pict>
          </mc:Fallback>
        </mc:AlternateContent>
      </w:r>
    </w:p>
    <w:sectPr w:rsidR="00FF3439" w:rsidRPr="00FD6F44" w:rsidSect="00E60639">
      <w:pgSz w:w="15840" w:h="12240" w:orient="landscape"/>
      <w:pgMar w:top="432" w:right="576" w:bottom="288" w:left="576"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095790"/>
    <w:multiLevelType w:val="hybridMultilevel"/>
    <w:tmpl w:val="1C6241D0"/>
    <w:lvl w:ilvl="0" w:tplc="9F3AD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937427A"/>
    <w:multiLevelType w:val="hybridMultilevel"/>
    <w:tmpl w:val="EC8EC27A"/>
    <w:lvl w:ilvl="0" w:tplc="8014E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FE1BF7"/>
    <w:multiLevelType w:val="hybridMultilevel"/>
    <w:tmpl w:val="2362A9C8"/>
    <w:lvl w:ilvl="0" w:tplc="B0564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51D4B08"/>
    <w:multiLevelType w:val="hybridMultilevel"/>
    <w:tmpl w:val="EAC8BB9A"/>
    <w:lvl w:ilvl="0" w:tplc="9878A1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90C59"/>
    <w:multiLevelType w:val="hybridMultilevel"/>
    <w:tmpl w:val="291A1110"/>
    <w:lvl w:ilvl="0" w:tplc="49A841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F8C6795"/>
    <w:multiLevelType w:val="hybridMultilevel"/>
    <w:tmpl w:val="38C06F2C"/>
    <w:lvl w:ilvl="0" w:tplc="9398A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888222">
    <w:abstractNumId w:val="22"/>
  </w:num>
  <w:num w:numId="2" w16cid:durableId="1546989871">
    <w:abstractNumId w:val="12"/>
  </w:num>
  <w:num w:numId="3" w16cid:durableId="248848630">
    <w:abstractNumId w:val="10"/>
  </w:num>
  <w:num w:numId="4" w16cid:durableId="2140763409">
    <w:abstractNumId w:val="26"/>
  </w:num>
  <w:num w:numId="5" w16cid:durableId="1664628165">
    <w:abstractNumId w:val="13"/>
  </w:num>
  <w:num w:numId="6" w16cid:durableId="1685858145">
    <w:abstractNumId w:val="18"/>
  </w:num>
  <w:num w:numId="7" w16cid:durableId="1637252320">
    <w:abstractNumId w:val="21"/>
  </w:num>
  <w:num w:numId="8" w16cid:durableId="236865124">
    <w:abstractNumId w:val="9"/>
  </w:num>
  <w:num w:numId="9" w16cid:durableId="179509889">
    <w:abstractNumId w:val="7"/>
  </w:num>
  <w:num w:numId="10" w16cid:durableId="1881624791">
    <w:abstractNumId w:val="6"/>
  </w:num>
  <w:num w:numId="11" w16cid:durableId="1018891533">
    <w:abstractNumId w:val="5"/>
  </w:num>
  <w:num w:numId="12" w16cid:durableId="976452066">
    <w:abstractNumId w:val="4"/>
  </w:num>
  <w:num w:numId="13" w16cid:durableId="1603369564">
    <w:abstractNumId w:val="8"/>
  </w:num>
  <w:num w:numId="14" w16cid:durableId="488833637">
    <w:abstractNumId w:val="3"/>
  </w:num>
  <w:num w:numId="15" w16cid:durableId="1264459111">
    <w:abstractNumId w:val="2"/>
  </w:num>
  <w:num w:numId="16" w16cid:durableId="837842263">
    <w:abstractNumId w:val="1"/>
  </w:num>
  <w:num w:numId="17" w16cid:durableId="1635285361">
    <w:abstractNumId w:val="0"/>
  </w:num>
  <w:num w:numId="18" w16cid:durableId="725108849">
    <w:abstractNumId w:val="14"/>
  </w:num>
  <w:num w:numId="19" w16cid:durableId="822280875">
    <w:abstractNumId w:val="16"/>
  </w:num>
  <w:num w:numId="20" w16cid:durableId="290743322">
    <w:abstractNumId w:val="23"/>
  </w:num>
  <w:num w:numId="21" w16cid:durableId="1304778017">
    <w:abstractNumId w:val="19"/>
  </w:num>
  <w:num w:numId="22" w16cid:durableId="708576865">
    <w:abstractNumId w:val="11"/>
  </w:num>
  <w:num w:numId="23" w16cid:durableId="2069915566">
    <w:abstractNumId w:val="27"/>
  </w:num>
  <w:num w:numId="24" w16cid:durableId="678699355">
    <w:abstractNumId w:val="24"/>
  </w:num>
  <w:num w:numId="25" w16cid:durableId="710112739">
    <w:abstractNumId w:val="15"/>
  </w:num>
  <w:num w:numId="26" w16cid:durableId="1855073489">
    <w:abstractNumId w:val="25"/>
  </w:num>
  <w:num w:numId="27" w16cid:durableId="2028092248">
    <w:abstractNumId w:val="17"/>
  </w:num>
  <w:num w:numId="28" w16cid:durableId="1008949026">
    <w:abstractNumId w:val="28"/>
  </w:num>
  <w:num w:numId="29" w16cid:durableId="19714736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95"/>
    <w:rsid w:val="00000BDC"/>
    <w:rsid w:val="00001D94"/>
    <w:rsid w:val="00002106"/>
    <w:rsid w:val="000025A2"/>
    <w:rsid w:val="00005338"/>
    <w:rsid w:val="000056DA"/>
    <w:rsid w:val="000069E6"/>
    <w:rsid w:val="00007E72"/>
    <w:rsid w:val="00007E94"/>
    <w:rsid w:val="00012A85"/>
    <w:rsid w:val="00013A27"/>
    <w:rsid w:val="0001460E"/>
    <w:rsid w:val="000150A8"/>
    <w:rsid w:val="00015E12"/>
    <w:rsid w:val="00016723"/>
    <w:rsid w:val="000167B4"/>
    <w:rsid w:val="00016974"/>
    <w:rsid w:val="000172A5"/>
    <w:rsid w:val="000174B5"/>
    <w:rsid w:val="000222F8"/>
    <w:rsid w:val="00024555"/>
    <w:rsid w:val="00025856"/>
    <w:rsid w:val="00025EF1"/>
    <w:rsid w:val="00027440"/>
    <w:rsid w:val="000332D9"/>
    <w:rsid w:val="00034DF1"/>
    <w:rsid w:val="000377FE"/>
    <w:rsid w:val="00040D96"/>
    <w:rsid w:val="00043158"/>
    <w:rsid w:val="0005082C"/>
    <w:rsid w:val="0005117A"/>
    <w:rsid w:val="00054645"/>
    <w:rsid w:val="00054C34"/>
    <w:rsid w:val="000555A0"/>
    <w:rsid w:val="00056611"/>
    <w:rsid w:val="00057945"/>
    <w:rsid w:val="000579C0"/>
    <w:rsid w:val="00057FD6"/>
    <w:rsid w:val="00060634"/>
    <w:rsid w:val="0006286A"/>
    <w:rsid w:val="0006398A"/>
    <w:rsid w:val="00063A96"/>
    <w:rsid w:val="00063FA2"/>
    <w:rsid w:val="000653C6"/>
    <w:rsid w:val="00070213"/>
    <w:rsid w:val="000703CE"/>
    <w:rsid w:val="0007053B"/>
    <w:rsid w:val="000715C4"/>
    <w:rsid w:val="00071FE5"/>
    <w:rsid w:val="00074839"/>
    <w:rsid w:val="00074AFF"/>
    <w:rsid w:val="000760E7"/>
    <w:rsid w:val="000761D0"/>
    <w:rsid w:val="00076914"/>
    <w:rsid w:val="00077971"/>
    <w:rsid w:val="00077DC9"/>
    <w:rsid w:val="00083D3A"/>
    <w:rsid w:val="0008639D"/>
    <w:rsid w:val="00086C37"/>
    <w:rsid w:val="00086E50"/>
    <w:rsid w:val="0008796F"/>
    <w:rsid w:val="0009173D"/>
    <w:rsid w:val="00091985"/>
    <w:rsid w:val="0009313D"/>
    <w:rsid w:val="0009486E"/>
    <w:rsid w:val="00097457"/>
    <w:rsid w:val="00097670"/>
    <w:rsid w:val="00097E13"/>
    <w:rsid w:val="000A0034"/>
    <w:rsid w:val="000A0E01"/>
    <w:rsid w:val="000A219A"/>
    <w:rsid w:val="000A4DA5"/>
    <w:rsid w:val="000A6D70"/>
    <w:rsid w:val="000B24A5"/>
    <w:rsid w:val="000B252D"/>
    <w:rsid w:val="000B2B69"/>
    <w:rsid w:val="000B37F6"/>
    <w:rsid w:val="000B4137"/>
    <w:rsid w:val="000B474D"/>
    <w:rsid w:val="000B4F35"/>
    <w:rsid w:val="000B609F"/>
    <w:rsid w:val="000B6B52"/>
    <w:rsid w:val="000B6F02"/>
    <w:rsid w:val="000C0926"/>
    <w:rsid w:val="000C0ACE"/>
    <w:rsid w:val="000C0B18"/>
    <w:rsid w:val="000C12E1"/>
    <w:rsid w:val="000C2AE0"/>
    <w:rsid w:val="000C415B"/>
    <w:rsid w:val="000C4C9F"/>
    <w:rsid w:val="000C52DC"/>
    <w:rsid w:val="000C6389"/>
    <w:rsid w:val="000C7658"/>
    <w:rsid w:val="000D10C5"/>
    <w:rsid w:val="000D2E0C"/>
    <w:rsid w:val="000D3BFA"/>
    <w:rsid w:val="000D7E89"/>
    <w:rsid w:val="000E0BF4"/>
    <w:rsid w:val="000E18F0"/>
    <w:rsid w:val="000E2D07"/>
    <w:rsid w:val="000E3CAF"/>
    <w:rsid w:val="000E3D29"/>
    <w:rsid w:val="000E428B"/>
    <w:rsid w:val="000E4D4B"/>
    <w:rsid w:val="000E56F5"/>
    <w:rsid w:val="000E5C21"/>
    <w:rsid w:val="000E5FFE"/>
    <w:rsid w:val="000E6031"/>
    <w:rsid w:val="000F03B9"/>
    <w:rsid w:val="000F0F89"/>
    <w:rsid w:val="000F18BA"/>
    <w:rsid w:val="000F1A58"/>
    <w:rsid w:val="000F2626"/>
    <w:rsid w:val="000F32F4"/>
    <w:rsid w:val="000F747F"/>
    <w:rsid w:val="001005D3"/>
    <w:rsid w:val="001009DF"/>
    <w:rsid w:val="00101E3A"/>
    <w:rsid w:val="00102A12"/>
    <w:rsid w:val="00103DAB"/>
    <w:rsid w:val="00104BB2"/>
    <w:rsid w:val="00107016"/>
    <w:rsid w:val="00110AE7"/>
    <w:rsid w:val="00111FFC"/>
    <w:rsid w:val="00112A93"/>
    <w:rsid w:val="00112EC6"/>
    <w:rsid w:val="001151A7"/>
    <w:rsid w:val="00123C33"/>
    <w:rsid w:val="00123FBA"/>
    <w:rsid w:val="0012432C"/>
    <w:rsid w:val="00124477"/>
    <w:rsid w:val="00126272"/>
    <w:rsid w:val="001263E6"/>
    <w:rsid w:val="00132E3C"/>
    <w:rsid w:val="00133570"/>
    <w:rsid w:val="00135B9E"/>
    <w:rsid w:val="001360DF"/>
    <w:rsid w:val="001367BE"/>
    <w:rsid w:val="00140572"/>
    <w:rsid w:val="00140993"/>
    <w:rsid w:val="001414FF"/>
    <w:rsid w:val="0014238C"/>
    <w:rsid w:val="00142973"/>
    <w:rsid w:val="00143289"/>
    <w:rsid w:val="001440F5"/>
    <w:rsid w:val="00144466"/>
    <w:rsid w:val="00145592"/>
    <w:rsid w:val="00147D24"/>
    <w:rsid w:val="00147DBC"/>
    <w:rsid w:val="00150FB0"/>
    <w:rsid w:val="00152F72"/>
    <w:rsid w:val="00154F5D"/>
    <w:rsid w:val="001551EE"/>
    <w:rsid w:val="00156A76"/>
    <w:rsid w:val="00160248"/>
    <w:rsid w:val="00160512"/>
    <w:rsid w:val="00160642"/>
    <w:rsid w:val="00160DAE"/>
    <w:rsid w:val="001617E6"/>
    <w:rsid w:val="001619C0"/>
    <w:rsid w:val="00162DFE"/>
    <w:rsid w:val="0016399A"/>
    <w:rsid w:val="00163CAE"/>
    <w:rsid w:val="0016543F"/>
    <w:rsid w:val="00166E3C"/>
    <w:rsid w:val="001673D7"/>
    <w:rsid w:val="00167539"/>
    <w:rsid w:val="00170214"/>
    <w:rsid w:val="0017259C"/>
    <w:rsid w:val="00173CF8"/>
    <w:rsid w:val="0017590B"/>
    <w:rsid w:val="001764EB"/>
    <w:rsid w:val="00182CC3"/>
    <w:rsid w:val="00183D87"/>
    <w:rsid w:val="00184DCA"/>
    <w:rsid w:val="00186DD9"/>
    <w:rsid w:val="00187362"/>
    <w:rsid w:val="00187562"/>
    <w:rsid w:val="00191AC0"/>
    <w:rsid w:val="00192000"/>
    <w:rsid w:val="00192E17"/>
    <w:rsid w:val="001937E2"/>
    <w:rsid w:val="0019522E"/>
    <w:rsid w:val="00197B36"/>
    <w:rsid w:val="001A0094"/>
    <w:rsid w:val="001A4B0D"/>
    <w:rsid w:val="001A4E90"/>
    <w:rsid w:val="001A6268"/>
    <w:rsid w:val="001A6F5C"/>
    <w:rsid w:val="001A710F"/>
    <w:rsid w:val="001A7927"/>
    <w:rsid w:val="001A7A06"/>
    <w:rsid w:val="001B09C9"/>
    <w:rsid w:val="001B0AA2"/>
    <w:rsid w:val="001B0CD4"/>
    <w:rsid w:val="001B104B"/>
    <w:rsid w:val="001B18A5"/>
    <w:rsid w:val="001B3723"/>
    <w:rsid w:val="001B4583"/>
    <w:rsid w:val="001B4B07"/>
    <w:rsid w:val="001B709C"/>
    <w:rsid w:val="001B7A1F"/>
    <w:rsid w:val="001B7A26"/>
    <w:rsid w:val="001C1171"/>
    <w:rsid w:val="001C1B59"/>
    <w:rsid w:val="001C1D97"/>
    <w:rsid w:val="001C251B"/>
    <w:rsid w:val="001C2B90"/>
    <w:rsid w:val="001C2E72"/>
    <w:rsid w:val="001C399F"/>
    <w:rsid w:val="001C4E9A"/>
    <w:rsid w:val="001C5486"/>
    <w:rsid w:val="001C75C2"/>
    <w:rsid w:val="001C79F3"/>
    <w:rsid w:val="001D1124"/>
    <w:rsid w:val="001D274B"/>
    <w:rsid w:val="001D3890"/>
    <w:rsid w:val="001D4886"/>
    <w:rsid w:val="001D48DC"/>
    <w:rsid w:val="001D55A6"/>
    <w:rsid w:val="001D575F"/>
    <w:rsid w:val="001D5E73"/>
    <w:rsid w:val="001D6E3D"/>
    <w:rsid w:val="001E0223"/>
    <w:rsid w:val="001E0A03"/>
    <w:rsid w:val="001E1718"/>
    <w:rsid w:val="001E2685"/>
    <w:rsid w:val="001E2DD8"/>
    <w:rsid w:val="001E3E09"/>
    <w:rsid w:val="001E4ACC"/>
    <w:rsid w:val="001F090C"/>
    <w:rsid w:val="001F0D87"/>
    <w:rsid w:val="001F31D0"/>
    <w:rsid w:val="001F4182"/>
    <w:rsid w:val="001F47EF"/>
    <w:rsid w:val="001F483B"/>
    <w:rsid w:val="001F6033"/>
    <w:rsid w:val="001F674F"/>
    <w:rsid w:val="001F7094"/>
    <w:rsid w:val="00200745"/>
    <w:rsid w:val="0020206C"/>
    <w:rsid w:val="002020DE"/>
    <w:rsid w:val="002028FC"/>
    <w:rsid w:val="002035BE"/>
    <w:rsid w:val="00203984"/>
    <w:rsid w:val="0020513A"/>
    <w:rsid w:val="00206898"/>
    <w:rsid w:val="00206EF5"/>
    <w:rsid w:val="00207FE2"/>
    <w:rsid w:val="00210E5F"/>
    <w:rsid w:val="00212515"/>
    <w:rsid w:val="002131EE"/>
    <w:rsid w:val="002134FF"/>
    <w:rsid w:val="00213558"/>
    <w:rsid w:val="00213BDA"/>
    <w:rsid w:val="00214BFE"/>
    <w:rsid w:val="00217C96"/>
    <w:rsid w:val="00220041"/>
    <w:rsid w:val="002218CA"/>
    <w:rsid w:val="00223489"/>
    <w:rsid w:val="00223772"/>
    <w:rsid w:val="002253C6"/>
    <w:rsid w:val="00225960"/>
    <w:rsid w:val="00226013"/>
    <w:rsid w:val="0022771C"/>
    <w:rsid w:val="00230C8E"/>
    <w:rsid w:val="0023321F"/>
    <w:rsid w:val="002339C1"/>
    <w:rsid w:val="00234F11"/>
    <w:rsid w:val="0023541E"/>
    <w:rsid w:val="00236D3A"/>
    <w:rsid w:val="00240356"/>
    <w:rsid w:val="00240B97"/>
    <w:rsid w:val="00240E21"/>
    <w:rsid w:val="002425FB"/>
    <w:rsid w:val="002437A3"/>
    <w:rsid w:val="00243AF7"/>
    <w:rsid w:val="00245E8C"/>
    <w:rsid w:val="002502FA"/>
    <w:rsid w:val="00251829"/>
    <w:rsid w:val="002529D7"/>
    <w:rsid w:val="00256900"/>
    <w:rsid w:val="00260D55"/>
    <w:rsid w:val="00261CF3"/>
    <w:rsid w:val="00262AB6"/>
    <w:rsid w:val="00262B60"/>
    <w:rsid w:val="00262C6A"/>
    <w:rsid w:val="00263367"/>
    <w:rsid w:val="002642C1"/>
    <w:rsid w:val="00265AA8"/>
    <w:rsid w:val="002700EA"/>
    <w:rsid w:val="00270117"/>
    <w:rsid w:val="002716E4"/>
    <w:rsid w:val="00271C87"/>
    <w:rsid w:val="00273A73"/>
    <w:rsid w:val="00273B66"/>
    <w:rsid w:val="002746F7"/>
    <w:rsid w:val="00277963"/>
    <w:rsid w:val="00277BA5"/>
    <w:rsid w:val="00277C48"/>
    <w:rsid w:val="00277C99"/>
    <w:rsid w:val="00281768"/>
    <w:rsid w:val="00281C84"/>
    <w:rsid w:val="00283AEC"/>
    <w:rsid w:val="00285A46"/>
    <w:rsid w:val="00285A90"/>
    <w:rsid w:val="00290B5A"/>
    <w:rsid w:val="00290B8C"/>
    <w:rsid w:val="002913AC"/>
    <w:rsid w:val="002913B7"/>
    <w:rsid w:val="002919BB"/>
    <w:rsid w:val="002943FD"/>
    <w:rsid w:val="00294979"/>
    <w:rsid w:val="00294D9C"/>
    <w:rsid w:val="0029627E"/>
    <w:rsid w:val="0029661B"/>
    <w:rsid w:val="00296FDD"/>
    <w:rsid w:val="002A05E1"/>
    <w:rsid w:val="002A0786"/>
    <w:rsid w:val="002A1C44"/>
    <w:rsid w:val="002A27A2"/>
    <w:rsid w:val="002A5107"/>
    <w:rsid w:val="002A531A"/>
    <w:rsid w:val="002B1DEB"/>
    <w:rsid w:val="002B1E39"/>
    <w:rsid w:val="002B5E04"/>
    <w:rsid w:val="002B634B"/>
    <w:rsid w:val="002B67AC"/>
    <w:rsid w:val="002B748D"/>
    <w:rsid w:val="002B749E"/>
    <w:rsid w:val="002B7C8E"/>
    <w:rsid w:val="002C01DE"/>
    <w:rsid w:val="002C1146"/>
    <w:rsid w:val="002C14EE"/>
    <w:rsid w:val="002C3DC5"/>
    <w:rsid w:val="002C48CE"/>
    <w:rsid w:val="002C499E"/>
    <w:rsid w:val="002C4BBB"/>
    <w:rsid w:val="002C517A"/>
    <w:rsid w:val="002C54FB"/>
    <w:rsid w:val="002C61F8"/>
    <w:rsid w:val="002C6520"/>
    <w:rsid w:val="002C6E4F"/>
    <w:rsid w:val="002C72EF"/>
    <w:rsid w:val="002D10CB"/>
    <w:rsid w:val="002D15E5"/>
    <w:rsid w:val="002D2053"/>
    <w:rsid w:val="002D550A"/>
    <w:rsid w:val="002D61FA"/>
    <w:rsid w:val="002D717F"/>
    <w:rsid w:val="002E07CC"/>
    <w:rsid w:val="002E09F2"/>
    <w:rsid w:val="002E1862"/>
    <w:rsid w:val="002E2025"/>
    <w:rsid w:val="002E25DE"/>
    <w:rsid w:val="002E3561"/>
    <w:rsid w:val="002E4C5A"/>
    <w:rsid w:val="002E5A70"/>
    <w:rsid w:val="002E75C1"/>
    <w:rsid w:val="002E75EE"/>
    <w:rsid w:val="002E75F1"/>
    <w:rsid w:val="002F1905"/>
    <w:rsid w:val="002F361A"/>
    <w:rsid w:val="002F4FC3"/>
    <w:rsid w:val="002F62F7"/>
    <w:rsid w:val="002F6365"/>
    <w:rsid w:val="00300070"/>
    <w:rsid w:val="0030026E"/>
    <w:rsid w:val="00300B89"/>
    <w:rsid w:val="00301522"/>
    <w:rsid w:val="0030172E"/>
    <w:rsid w:val="003018F2"/>
    <w:rsid w:val="00301A23"/>
    <w:rsid w:val="00301D26"/>
    <w:rsid w:val="00302C97"/>
    <w:rsid w:val="003034C0"/>
    <w:rsid w:val="0030385F"/>
    <w:rsid w:val="00303EA2"/>
    <w:rsid w:val="0030481C"/>
    <w:rsid w:val="00304AFF"/>
    <w:rsid w:val="00310421"/>
    <w:rsid w:val="003107EC"/>
    <w:rsid w:val="00313176"/>
    <w:rsid w:val="003135FE"/>
    <w:rsid w:val="00313AB2"/>
    <w:rsid w:val="00313E33"/>
    <w:rsid w:val="0031429B"/>
    <w:rsid w:val="00315818"/>
    <w:rsid w:val="00317FF2"/>
    <w:rsid w:val="00320375"/>
    <w:rsid w:val="00320BC5"/>
    <w:rsid w:val="00320C4B"/>
    <w:rsid w:val="00320E09"/>
    <w:rsid w:val="00321EEE"/>
    <w:rsid w:val="00326B3D"/>
    <w:rsid w:val="00330231"/>
    <w:rsid w:val="00330497"/>
    <w:rsid w:val="00331D9B"/>
    <w:rsid w:val="0033262F"/>
    <w:rsid w:val="00332B73"/>
    <w:rsid w:val="0033345B"/>
    <w:rsid w:val="003343F9"/>
    <w:rsid w:val="00335938"/>
    <w:rsid w:val="003365EF"/>
    <w:rsid w:val="003374A2"/>
    <w:rsid w:val="00344A11"/>
    <w:rsid w:val="00345834"/>
    <w:rsid w:val="00346DE3"/>
    <w:rsid w:val="003478FA"/>
    <w:rsid w:val="00347C54"/>
    <w:rsid w:val="003536BD"/>
    <w:rsid w:val="00353CF9"/>
    <w:rsid w:val="00354615"/>
    <w:rsid w:val="00355B60"/>
    <w:rsid w:val="003568F3"/>
    <w:rsid w:val="00356D4D"/>
    <w:rsid w:val="0036043F"/>
    <w:rsid w:val="00360EAC"/>
    <w:rsid w:val="003617F6"/>
    <w:rsid w:val="00363470"/>
    <w:rsid w:val="003646EF"/>
    <w:rsid w:val="003652D2"/>
    <w:rsid w:val="00365351"/>
    <w:rsid w:val="00366312"/>
    <w:rsid w:val="00366C0D"/>
    <w:rsid w:val="00371760"/>
    <w:rsid w:val="00373D61"/>
    <w:rsid w:val="0037518B"/>
    <w:rsid w:val="00377C2A"/>
    <w:rsid w:val="0038089B"/>
    <w:rsid w:val="00381645"/>
    <w:rsid w:val="003826CE"/>
    <w:rsid w:val="00383650"/>
    <w:rsid w:val="00385AC7"/>
    <w:rsid w:val="003900B3"/>
    <w:rsid w:val="003901E2"/>
    <w:rsid w:val="0039048D"/>
    <w:rsid w:val="0039075E"/>
    <w:rsid w:val="003927A2"/>
    <w:rsid w:val="003932A2"/>
    <w:rsid w:val="00394BE4"/>
    <w:rsid w:val="00397139"/>
    <w:rsid w:val="003A12EC"/>
    <w:rsid w:val="003A2A62"/>
    <w:rsid w:val="003A4298"/>
    <w:rsid w:val="003A443D"/>
    <w:rsid w:val="003A473C"/>
    <w:rsid w:val="003A51F4"/>
    <w:rsid w:val="003A5FD1"/>
    <w:rsid w:val="003A6028"/>
    <w:rsid w:val="003A6362"/>
    <w:rsid w:val="003A6384"/>
    <w:rsid w:val="003A7A58"/>
    <w:rsid w:val="003B0D45"/>
    <w:rsid w:val="003B0F05"/>
    <w:rsid w:val="003B1BA6"/>
    <w:rsid w:val="003B2B13"/>
    <w:rsid w:val="003B3595"/>
    <w:rsid w:val="003B4444"/>
    <w:rsid w:val="003C0C7B"/>
    <w:rsid w:val="003C13BC"/>
    <w:rsid w:val="003C224C"/>
    <w:rsid w:val="003C3031"/>
    <w:rsid w:val="003C3536"/>
    <w:rsid w:val="003C37E3"/>
    <w:rsid w:val="003C4757"/>
    <w:rsid w:val="003C5067"/>
    <w:rsid w:val="003C6457"/>
    <w:rsid w:val="003C7480"/>
    <w:rsid w:val="003C79A5"/>
    <w:rsid w:val="003D0808"/>
    <w:rsid w:val="003D0A87"/>
    <w:rsid w:val="003D1905"/>
    <w:rsid w:val="003D1A94"/>
    <w:rsid w:val="003D3BD7"/>
    <w:rsid w:val="003D49D3"/>
    <w:rsid w:val="003D5D3E"/>
    <w:rsid w:val="003E0941"/>
    <w:rsid w:val="003E2177"/>
    <w:rsid w:val="003E3765"/>
    <w:rsid w:val="003E39CB"/>
    <w:rsid w:val="003E617B"/>
    <w:rsid w:val="003E6FCD"/>
    <w:rsid w:val="003F2425"/>
    <w:rsid w:val="003F24CA"/>
    <w:rsid w:val="003F347C"/>
    <w:rsid w:val="003F5932"/>
    <w:rsid w:val="003F7B7A"/>
    <w:rsid w:val="00400F4D"/>
    <w:rsid w:val="00401A8D"/>
    <w:rsid w:val="00402A6A"/>
    <w:rsid w:val="00403C59"/>
    <w:rsid w:val="004042EE"/>
    <w:rsid w:val="004060A0"/>
    <w:rsid w:val="00407AE8"/>
    <w:rsid w:val="00407BF1"/>
    <w:rsid w:val="0041005B"/>
    <w:rsid w:val="00411151"/>
    <w:rsid w:val="00412FFC"/>
    <w:rsid w:val="00413405"/>
    <w:rsid w:val="0041498E"/>
    <w:rsid w:val="004179AE"/>
    <w:rsid w:val="00423916"/>
    <w:rsid w:val="00425F2D"/>
    <w:rsid w:val="00426BA1"/>
    <w:rsid w:val="004274D2"/>
    <w:rsid w:val="004277D2"/>
    <w:rsid w:val="00430557"/>
    <w:rsid w:val="00431604"/>
    <w:rsid w:val="00433382"/>
    <w:rsid w:val="004340C2"/>
    <w:rsid w:val="0043423B"/>
    <w:rsid w:val="00435181"/>
    <w:rsid w:val="0043547B"/>
    <w:rsid w:val="00435B46"/>
    <w:rsid w:val="0043640C"/>
    <w:rsid w:val="00437387"/>
    <w:rsid w:val="00440951"/>
    <w:rsid w:val="00442936"/>
    <w:rsid w:val="0044491A"/>
    <w:rsid w:val="004456B3"/>
    <w:rsid w:val="0044573A"/>
    <w:rsid w:val="00445A9A"/>
    <w:rsid w:val="00445BD6"/>
    <w:rsid w:val="004462DF"/>
    <w:rsid w:val="00447967"/>
    <w:rsid w:val="00447A00"/>
    <w:rsid w:val="00452E43"/>
    <w:rsid w:val="00453A13"/>
    <w:rsid w:val="00457728"/>
    <w:rsid w:val="004605CC"/>
    <w:rsid w:val="0046087E"/>
    <w:rsid w:val="00460FDA"/>
    <w:rsid w:val="004616E0"/>
    <w:rsid w:val="00461A07"/>
    <w:rsid w:val="00461B84"/>
    <w:rsid w:val="004620EB"/>
    <w:rsid w:val="00463703"/>
    <w:rsid w:val="00465889"/>
    <w:rsid w:val="00465D8F"/>
    <w:rsid w:val="00466D8B"/>
    <w:rsid w:val="004676C8"/>
    <w:rsid w:val="00467DF4"/>
    <w:rsid w:val="00472ACC"/>
    <w:rsid w:val="0047352E"/>
    <w:rsid w:val="0047541D"/>
    <w:rsid w:val="00476DBB"/>
    <w:rsid w:val="0048006B"/>
    <w:rsid w:val="004803BF"/>
    <w:rsid w:val="00480AD9"/>
    <w:rsid w:val="00481D08"/>
    <w:rsid w:val="00484252"/>
    <w:rsid w:val="004842B2"/>
    <w:rsid w:val="004850CA"/>
    <w:rsid w:val="0048644E"/>
    <w:rsid w:val="00486BBB"/>
    <w:rsid w:val="00487438"/>
    <w:rsid w:val="004918F9"/>
    <w:rsid w:val="0049344F"/>
    <w:rsid w:val="00494E59"/>
    <w:rsid w:val="00496421"/>
    <w:rsid w:val="0049686B"/>
    <w:rsid w:val="004968F9"/>
    <w:rsid w:val="004A11A5"/>
    <w:rsid w:val="004A5B1D"/>
    <w:rsid w:val="004A5DBB"/>
    <w:rsid w:val="004A6A71"/>
    <w:rsid w:val="004A73DB"/>
    <w:rsid w:val="004B01F3"/>
    <w:rsid w:val="004B1AA5"/>
    <w:rsid w:val="004B466F"/>
    <w:rsid w:val="004B5D33"/>
    <w:rsid w:val="004C085C"/>
    <w:rsid w:val="004C0C19"/>
    <w:rsid w:val="004C18C7"/>
    <w:rsid w:val="004C2E45"/>
    <w:rsid w:val="004C2ECC"/>
    <w:rsid w:val="004C3235"/>
    <w:rsid w:val="004C3B17"/>
    <w:rsid w:val="004C7940"/>
    <w:rsid w:val="004D50CB"/>
    <w:rsid w:val="004D5D57"/>
    <w:rsid w:val="004D5EE4"/>
    <w:rsid w:val="004D6601"/>
    <w:rsid w:val="004D6ABE"/>
    <w:rsid w:val="004D791B"/>
    <w:rsid w:val="004E146C"/>
    <w:rsid w:val="004E18B4"/>
    <w:rsid w:val="004E2A42"/>
    <w:rsid w:val="004E3294"/>
    <w:rsid w:val="004E48C6"/>
    <w:rsid w:val="004E4A77"/>
    <w:rsid w:val="004E575D"/>
    <w:rsid w:val="004E6591"/>
    <w:rsid w:val="004E788D"/>
    <w:rsid w:val="004E7DA0"/>
    <w:rsid w:val="004F0504"/>
    <w:rsid w:val="004F30B8"/>
    <w:rsid w:val="004F5A04"/>
    <w:rsid w:val="004F6A02"/>
    <w:rsid w:val="004F6B69"/>
    <w:rsid w:val="004F74CC"/>
    <w:rsid w:val="0050014A"/>
    <w:rsid w:val="005008F2"/>
    <w:rsid w:val="005031D8"/>
    <w:rsid w:val="005046FB"/>
    <w:rsid w:val="00504D13"/>
    <w:rsid w:val="00504E34"/>
    <w:rsid w:val="00506428"/>
    <w:rsid w:val="0050663F"/>
    <w:rsid w:val="00506ED5"/>
    <w:rsid w:val="00507423"/>
    <w:rsid w:val="00507AB3"/>
    <w:rsid w:val="005104EE"/>
    <w:rsid w:val="00510ADF"/>
    <w:rsid w:val="005110F4"/>
    <w:rsid w:val="005111D8"/>
    <w:rsid w:val="00512ED8"/>
    <w:rsid w:val="00516212"/>
    <w:rsid w:val="0051662E"/>
    <w:rsid w:val="005166A0"/>
    <w:rsid w:val="0051671E"/>
    <w:rsid w:val="00517957"/>
    <w:rsid w:val="005179A3"/>
    <w:rsid w:val="00520417"/>
    <w:rsid w:val="00520450"/>
    <w:rsid w:val="00520BBE"/>
    <w:rsid w:val="00520CDE"/>
    <w:rsid w:val="00522B64"/>
    <w:rsid w:val="005259A2"/>
    <w:rsid w:val="00526055"/>
    <w:rsid w:val="00530618"/>
    <w:rsid w:val="005306E5"/>
    <w:rsid w:val="00530C23"/>
    <w:rsid w:val="0053117B"/>
    <w:rsid w:val="00532B69"/>
    <w:rsid w:val="00533593"/>
    <w:rsid w:val="005340F7"/>
    <w:rsid w:val="00534235"/>
    <w:rsid w:val="00537570"/>
    <w:rsid w:val="00541B7B"/>
    <w:rsid w:val="00542DDF"/>
    <w:rsid w:val="00543079"/>
    <w:rsid w:val="005436F0"/>
    <w:rsid w:val="005439A4"/>
    <w:rsid w:val="00543C0A"/>
    <w:rsid w:val="00544B2B"/>
    <w:rsid w:val="005452DF"/>
    <w:rsid w:val="00545412"/>
    <w:rsid w:val="0054582E"/>
    <w:rsid w:val="00547081"/>
    <w:rsid w:val="00550239"/>
    <w:rsid w:val="0055060C"/>
    <w:rsid w:val="0055205F"/>
    <w:rsid w:val="00554418"/>
    <w:rsid w:val="00556BC0"/>
    <w:rsid w:val="00557036"/>
    <w:rsid w:val="00560274"/>
    <w:rsid w:val="00560B18"/>
    <w:rsid w:val="00560F34"/>
    <w:rsid w:val="00562A91"/>
    <w:rsid w:val="0056470F"/>
    <w:rsid w:val="00566ED2"/>
    <w:rsid w:val="00567DAB"/>
    <w:rsid w:val="005719DE"/>
    <w:rsid w:val="00571DF5"/>
    <w:rsid w:val="0057297A"/>
    <w:rsid w:val="00572D59"/>
    <w:rsid w:val="005746D5"/>
    <w:rsid w:val="005753BC"/>
    <w:rsid w:val="00577DEB"/>
    <w:rsid w:val="0058074E"/>
    <w:rsid w:val="00582C99"/>
    <w:rsid w:val="00582DB2"/>
    <w:rsid w:val="00585BEF"/>
    <w:rsid w:val="00586606"/>
    <w:rsid w:val="00587251"/>
    <w:rsid w:val="00591245"/>
    <w:rsid w:val="00591919"/>
    <w:rsid w:val="00593E9B"/>
    <w:rsid w:val="0059434D"/>
    <w:rsid w:val="005959D7"/>
    <w:rsid w:val="00596FEF"/>
    <w:rsid w:val="005973A3"/>
    <w:rsid w:val="005A0783"/>
    <w:rsid w:val="005A2818"/>
    <w:rsid w:val="005A3037"/>
    <w:rsid w:val="005A3174"/>
    <w:rsid w:val="005A376D"/>
    <w:rsid w:val="005A4210"/>
    <w:rsid w:val="005A477A"/>
    <w:rsid w:val="005A5818"/>
    <w:rsid w:val="005A7EC0"/>
    <w:rsid w:val="005B061E"/>
    <w:rsid w:val="005B29D2"/>
    <w:rsid w:val="005B4BC5"/>
    <w:rsid w:val="005C0767"/>
    <w:rsid w:val="005C0F9F"/>
    <w:rsid w:val="005C3133"/>
    <w:rsid w:val="005C599B"/>
    <w:rsid w:val="005C714B"/>
    <w:rsid w:val="005C7C58"/>
    <w:rsid w:val="005C7C97"/>
    <w:rsid w:val="005D10D2"/>
    <w:rsid w:val="005D1EB7"/>
    <w:rsid w:val="005D2AB2"/>
    <w:rsid w:val="005D44D0"/>
    <w:rsid w:val="005D4F7D"/>
    <w:rsid w:val="005D5228"/>
    <w:rsid w:val="005D64B5"/>
    <w:rsid w:val="005D7D26"/>
    <w:rsid w:val="005E6879"/>
    <w:rsid w:val="005E6C9B"/>
    <w:rsid w:val="005E7ED1"/>
    <w:rsid w:val="005F0368"/>
    <w:rsid w:val="005F3CDE"/>
    <w:rsid w:val="005F4F80"/>
    <w:rsid w:val="005F54D3"/>
    <w:rsid w:val="00600643"/>
    <w:rsid w:val="006009D0"/>
    <w:rsid w:val="00600C79"/>
    <w:rsid w:val="00602350"/>
    <w:rsid w:val="006028C0"/>
    <w:rsid w:val="00610A1D"/>
    <w:rsid w:val="0061229C"/>
    <w:rsid w:val="006124EA"/>
    <w:rsid w:val="00612575"/>
    <w:rsid w:val="006130AC"/>
    <w:rsid w:val="0061362F"/>
    <w:rsid w:val="00614C18"/>
    <w:rsid w:val="0061579C"/>
    <w:rsid w:val="00617B49"/>
    <w:rsid w:val="00617FA2"/>
    <w:rsid w:val="00620F92"/>
    <w:rsid w:val="00630B68"/>
    <w:rsid w:val="006310DB"/>
    <w:rsid w:val="00632DF5"/>
    <w:rsid w:val="00634CA1"/>
    <w:rsid w:val="00640307"/>
    <w:rsid w:val="00641114"/>
    <w:rsid w:val="006415BE"/>
    <w:rsid w:val="0064277E"/>
    <w:rsid w:val="00642DF6"/>
    <w:rsid w:val="00644BCC"/>
    <w:rsid w:val="00645252"/>
    <w:rsid w:val="00645E4C"/>
    <w:rsid w:val="00646AD3"/>
    <w:rsid w:val="00647BC5"/>
    <w:rsid w:val="006502E3"/>
    <w:rsid w:val="00650963"/>
    <w:rsid w:val="0065255D"/>
    <w:rsid w:val="00652D45"/>
    <w:rsid w:val="006546A2"/>
    <w:rsid w:val="00655FE1"/>
    <w:rsid w:val="006608F0"/>
    <w:rsid w:val="00663994"/>
    <w:rsid w:val="006644D3"/>
    <w:rsid w:val="0066496F"/>
    <w:rsid w:val="0066651E"/>
    <w:rsid w:val="00670468"/>
    <w:rsid w:val="00671D3B"/>
    <w:rsid w:val="00673BE2"/>
    <w:rsid w:val="00674E5B"/>
    <w:rsid w:val="00676810"/>
    <w:rsid w:val="0067687F"/>
    <w:rsid w:val="00680E1A"/>
    <w:rsid w:val="0068272D"/>
    <w:rsid w:val="006835CC"/>
    <w:rsid w:val="00683BD5"/>
    <w:rsid w:val="00684592"/>
    <w:rsid w:val="00685917"/>
    <w:rsid w:val="00685CEB"/>
    <w:rsid w:val="00691692"/>
    <w:rsid w:val="006956F9"/>
    <w:rsid w:val="00696183"/>
    <w:rsid w:val="00696968"/>
    <w:rsid w:val="00697177"/>
    <w:rsid w:val="00697423"/>
    <w:rsid w:val="00697D6B"/>
    <w:rsid w:val="006A0122"/>
    <w:rsid w:val="006A0B87"/>
    <w:rsid w:val="006A0C3A"/>
    <w:rsid w:val="006A1D5B"/>
    <w:rsid w:val="006A2EBB"/>
    <w:rsid w:val="006A2F6D"/>
    <w:rsid w:val="006A2FEE"/>
    <w:rsid w:val="006A487C"/>
    <w:rsid w:val="006A575A"/>
    <w:rsid w:val="006A6F5E"/>
    <w:rsid w:val="006A6F88"/>
    <w:rsid w:val="006B0EEA"/>
    <w:rsid w:val="006B16C1"/>
    <w:rsid w:val="006B16DB"/>
    <w:rsid w:val="006B210A"/>
    <w:rsid w:val="006B2987"/>
    <w:rsid w:val="006B2F01"/>
    <w:rsid w:val="006B38D7"/>
    <w:rsid w:val="006B42B5"/>
    <w:rsid w:val="006B51BD"/>
    <w:rsid w:val="006B56BB"/>
    <w:rsid w:val="006B71EC"/>
    <w:rsid w:val="006B7331"/>
    <w:rsid w:val="006B7980"/>
    <w:rsid w:val="006B7EC3"/>
    <w:rsid w:val="006C1EF1"/>
    <w:rsid w:val="006C2680"/>
    <w:rsid w:val="006C2B56"/>
    <w:rsid w:val="006C2C11"/>
    <w:rsid w:val="006C2DB2"/>
    <w:rsid w:val="006C2F48"/>
    <w:rsid w:val="006C3491"/>
    <w:rsid w:val="006C705D"/>
    <w:rsid w:val="006C72E9"/>
    <w:rsid w:val="006D03D4"/>
    <w:rsid w:val="006D0C6C"/>
    <w:rsid w:val="006D1837"/>
    <w:rsid w:val="006D2313"/>
    <w:rsid w:val="006D285C"/>
    <w:rsid w:val="006D3D74"/>
    <w:rsid w:val="006D6423"/>
    <w:rsid w:val="006D654B"/>
    <w:rsid w:val="006D67BF"/>
    <w:rsid w:val="006D6954"/>
    <w:rsid w:val="006E1721"/>
    <w:rsid w:val="006E45DC"/>
    <w:rsid w:val="006F00D7"/>
    <w:rsid w:val="006F34C2"/>
    <w:rsid w:val="006F51FA"/>
    <w:rsid w:val="006F59A9"/>
    <w:rsid w:val="006F694E"/>
    <w:rsid w:val="006F730A"/>
    <w:rsid w:val="006F7A8F"/>
    <w:rsid w:val="006F7BF8"/>
    <w:rsid w:val="006F7C47"/>
    <w:rsid w:val="00703F33"/>
    <w:rsid w:val="0070474D"/>
    <w:rsid w:val="00705BDD"/>
    <w:rsid w:val="00707426"/>
    <w:rsid w:val="00707860"/>
    <w:rsid w:val="00710526"/>
    <w:rsid w:val="0071123C"/>
    <w:rsid w:val="007135F5"/>
    <w:rsid w:val="0071383A"/>
    <w:rsid w:val="00713CA2"/>
    <w:rsid w:val="0071409C"/>
    <w:rsid w:val="0071508A"/>
    <w:rsid w:val="00716BBF"/>
    <w:rsid w:val="007177C3"/>
    <w:rsid w:val="00721068"/>
    <w:rsid w:val="007239C8"/>
    <w:rsid w:val="00724346"/>
    <w:rsid w:val="007256E9"/>
    <w:rsid w:val="007257D0"/>
    <w:rsid w:val="007260E3"/>
    <w:rsid w:val="0072637E"/>
    <w:rsid w:val="007278CD"/>
    <w:rsid w:val="00730588"/>
    <w:rsid w:val="00730D06"/>
    <w:rsid w:val="00731210"/>
    <w:rsid w:val="0073165C"/>
    <w:rsid w:val="007323FA"/>
    <w:rsid w:val="00732FCD"/>
    <w:rsid w:val="00734CDA"/>
    <w:rsid w:val="0074203A"/>
    <w:rsid w:val="00742CA5"/>
    <w:rsid w:val="00743AC6"/>
    <w:rsid w:val="00743E9A"/>
    <w:rsid w:val="00744169"/>
    <w:rsid w:val="00750FA4"/>
    <w:rsid w:val="007530F1"/>
    <w:rsid w:val="007534DA"/>
    <w:rsid w:val="00754235"/>
    <w:rsid w:val="00754F8D"/>
    <w:rsid w:val="00756566"/>
    <w:rsid w:val="00756F01"/>
    <w:rsid w:val="00764B40"/>
    <w:rsid w:val="00765D5F"/>
    <w:rsid w:val="007667DC"/>
    <w:rsid w:val="00767B6D"/>
    <w:rsid w:val="00767BE8"/>
    <w:rsid w:val="00770588"/>
    <w:rsid w:val="007712FF"/>
    <w:rsid w:val="007715FB"/>
    <w:rsid w:val="00771FEC"/>
    <w:rsid w:val="00773458"/>
    <w:rsid w:val="00773E7C"/>
    <w:rsid w:val="0077430E"/>
    <w:rsid w:val="007777F2"/>
    <w:rsid w:val="0078148B"/>
    <w:rsid w:val="00781612"/>
    <w:rsid w:val="007818A0"/>
    <w:rsid w:val="00781D73"/>
    <w:rsid w:val="00782BA5"/>
    <w:rsid w:val="00782FA0"/>
    <w:rsid w:val="0078354A"/>
    <w:rsid w:val="0078369F"/>
    <w:rsid w:val="00787AAA"/>
    <w:rsid w:val="00787E5D"/>
    <w:rsid w:val="007910F5"/>
    <w:rsid w:val="00791AC1"/>
    <w:rsid w:val="00792D0E"/>
    <w:rsid w:val="00794D51"/>
    <w:rsid w:val="00796533"/>
    <w:rsid w:val="0079740E"/>
    <w:rsid w:val="007A0CCB"/>
    <w:rsid w:val="007A1728"/>
    <w:rsid w:val="007A1E49"/>
    <w:rsid w:val="007A2B00"/>
    <w:rsid w:val="007A66EF"/>
    <w:rsid w:val="007A7E1F"/>
    <w:rsid w:val="007B36AA"/>
    <w:rsid w:val="007B644C"/>
    <w:rsid w:val="007B6D5C"/>
    <w:rsid w:val="007B7C81"/>
    <w:rsid w:val="007B7CC6"/>
    <w:rsid w:val="007C0367"/>
    <w:rsid w:val="007C15DD"/>
    <w:rsid w:val="007C2C7F"/>
    <w:rsid w:val="007C6B64"/>
    <w:rsid w:val="007D0093"/>
    <w:rsid w:val="007D08E7"/>
    <w:rsid w:val="007D113E"/>
    <w:rsid w:val="007D1A33"/>
    <w:rsid w:val="007D1A4C"/>
    <w:rsid w:val="007D26BE"/>
    <w:rsid w:val="007D35F8"/>
    <w:rsid w:val="007D4789"/>
    <w:rsid w:val="007E0019"/>
    <w:rsid w:val="007E083B"/>
    <w:rsid w:val="007E0CDE"/>
    <w:rsid w:val="007E1099"/>
    <w:rsid w:val="007E2E02"/>
    <w:rsid w:val="007E39AA"/>
    <w:rsid w:val="007E5061"/>
    <w:rsid w:val="007E546F"/>
    <w:rsid w:val="007E5A72"/>
    <w:rsid w:val="007F074B"/>
    <w:rsid w:val="007F0F50"/>
    <w:rsid w:val="007F264E"/>
    <w:rsid w:val="007F33BF"/>
    <w:rsid w:val="007F46AC"/>
    <w:rsid w:val="007F699D"/>
    <w:rsid w:val="00800DDC"/>
    <w:rsid w:val="00801558"/>
    <w:rsid w:val="0080283D"/>
    <w:rsid w:val="00802EB9"/>
    <w:rsid w:val="00805ACC"/>
    <w:rsid w:val="008065D1"/>
    <w:rsid w:val="00811F51"/>
    <w:rsid w:val="0081294C"/>
    <w:rsid w:val="00813BA8"/>
    <w:rsid w:val="0081443B"/>
    <w:rsid w:val="00814919"/>
    <w:rsid w:val="0081539E"/>
    <w:rsid w:val="00815CC6"/>
    <w:rsid w:val="00820F85"/>
    <w:rsid w:val="00822916"/>
    <w:rsid w:val="00824919"/>
    <w:rsid w:val="00824E99"/>
    <w:rsid w:val="008257A5"/>
    <w:rsid w:val="00826E18"/>
    <w:rsid w:val="00827AF6"/>
    <w:rsid w:val="00827FAF"/>
    <w:rsid w:val="00830EAE"/>
    <w:rsid w:val="00832674"/>
    <w:rsid w:val="00832C48"/>
    <w:rsid w:val="00833636"/>
    <w:rsid w:val="008341E4"/>
    <w:rsid w:val="00834F14"/>
    <w:rsid w:val="0083518C"/>
    <w:rsid w:val="0083569A"/>
    <w:rsid w:val="00836120"/>
    <w:rsid w:val="0083796A"/>
    <w:rsid w:val="00837A2D"/>
    <w:rsid w:val="00841422"/>
    <w:rsid w:val="0084399A"/>
    <w:rsid w:val="008447DA"/>
    <w:rsid w:val="00844CDE"/>
    <w:rsid w:val="008454EB"/>
    <w:rsid w:val="00852A29"/>
    <w:rsid w:val="00853119"/>
    <w:rsid w:val="00854833"/>
    <w:rsid w:val="00855316"/>
    <w:rsid w:val="0085571A"/>
    <w:rsid w:val="008562D8"/>
    <w:rsid w:val="008566B9"/>
    <w:rsid w:val="00856B65"/>
    <w:rsid w:val="0086012B"/>
    <w:rsid w:val="0086095F"/>
    <w:rsid w:val="00861279"/>
    <w:rsid w:val="00861406"/>
    <w:rsid w:val="00861610"/>
    <w:rsid w:val="00861F3D"/>
    <w:rsid w:val="00862CB9"/>
    <w:rsid w:val="00863BD0"/>
    <w:rsid w:val="00864CB8"/>
    <w:rsid w:val="00873560"/>
    <w:rsid w:val="00874FBC"/>
    <w:rsid w:val="00876362"/>
    <w:rsid w:val="008768A1"/>
    <w:rsid w:val="00877D81"/>
    <w:rsid w:val="008826CE"/>
    <w:rsid w:val="00884B1E"/>
    <w:rsid w:val="00885857"/>
    <w:rsid w:val="00885CE2"/>
    <w:rsid w:val="00885DAA"/>
    <w:rsid w:val="00886564"/>
    <w:rsid w:val="00886914"/>
    <w:rsid w:val="00887CD0"/>
    <w:rsid w:val="0089083B"/>
    <w:rsid w:val="00890F7B"/>
    <w:rsid w:val="00891B44"/>
    <w:rsid w:val="00891C16"/>
    <w:rsid w:val="00895902"/>
    <w:rsid w:val="0089639B"/>
    <w:rsid w:val="008A0638"/>
    <w:rsid w:val="008A240B"/>
    <w:rsid w:val="008A2573"/>
    <w:rsid w:val="008A295C"/>
    <w:rsid w:val="008A41AC"/>
    <w:rsid w:val="008A449D"/>
    <w:rsid w:val="008A4594"/>
    <w:rsid w:val="008A60AD"/>
    <w:rsid w:val="008A736B"/>
    <w:rsid w:val="008A768C"/>
    <w:rsid w:val="008B1206"/>
    <w:rsid w:val="008B1CCE"/>
    <w:rsid w:val="008B2D29"/>
    <w:rsid w:val="008B3FE5"/>
    <w:rsid w:val="008B4FAF"/>
    <w:rsid w:val="008B7BE2"/>
    <w:rsid w:val="008B7DC7"/>
    <w:rsid w:val="008C1081"/>
    <w:rsid w:val="008C188A"/>
    <w:rsid w:val="008C3EB0"/>
    <w:rsid w:val="008C3F01"/>
    <w:rsid w:val="008C40B2"/>
    <w:rsid w:val="008C4735"/>
    <w:rsid w:val="008C54CE"/>
    <w:rsid w:val="008D10D4"/>
    <w:rsid w:val="008D1F19"/>
    <w:rsid w:val="008D2D38"/>
    <w:rsid w:val="008D32E2"/>
    <w:rsid w:val="008D4309"/>
    <w:rsid w:val="008D4D58"/>
    <w:rsid w:val="008D5748"/>
    <w:rsid w:val="008D7213"/>
    <w:rsid w:val="008E0E46"/>
    <w:rsid w:val="008E3886"/>
    <w:rsid w:val="008E3D6E"/>
    <w:rsid w:val="008E404D"/>
    <w:rsid w:val="008E48D8"/>
    <w:rsid w:val="008E4EAD"/>
    <w:rsid w:val="008E60BE"/>
    <w:rsid w:val="008F0DCF"/>
    <w:rsid w:val="008F0E30"/>
    <w:rsid w:val="008F40E7"/>
    <w:rsid w:val="008F4DE0"/>
    <w:rsid w:val="008F5E44"/>
    <w:rsid w:val="008F6497"/>
    <w:rsid w:val="008F6B26"/>
    <w:rsid w:val="00900279"/>
    <w:rsid w:val="00902CAB"/>
    <w:rsid w:val="00902CDF"/>
    <w:rsid w:val="00902E05"/>
    <w:rsid w:val="0090472A"/>
    <w:rsid w:val="00904E34"/>
    <w:rsid w:val="009111B3"/>
    <w:rsid w:val="009134EA"/>
    <w:rsid w:val="009136F4"/>
    <w:rsid w:val="00913B95"/>
    <w:rsid w:val="00915F54"/>
    <w:rsid w:val="009172AA"/>
    <w:rsid w:val="009306BB"/>
    <w:rsid w:val="00930A86"/>
    <w:rsid w:val="00931253"/>
    <w:rsid w:val="00933E4C"/>
    <w:rsid w:val="00935671"/>
    <w:rsid w:val="00935C4E"/>
    <w:rsid w:val="00943DF0"/>
    <w:rsid w:val="009441C2"/>
    <w:rsid w:val="00945ED2"/>
    <w:rsid w:val="00950F4F"/>
    <w:rsid w:val="00951EF2"/>
    <w:rsid w:val="009548F8"/>
    <w:rsid w:val="00954C40"/>
    <w:rsid w:val="00955524"/>
    <w:rsid w:val="009603DB"/>
    <w:rsid w:val="00961E2C"/>
    <w:rsid w:val="00965212"/>
    <w:rsid w:val="00966D9A"/>
    <w:rsid w:val="009713BD"/>
    <w:rsid w:val="00971A53"/>
    <w:rsid w:val="00975878"/>
    <w:rsid w:val="00977BB4"/>
    <w:rsid w:val="00977FD0"/>
    <w:rsid w:val="00980727"/>
    <w:rsid w:val="00983808"/>
    <w:rsid w:val="009915F6"/>
    <w:rsid w:val="00991E58"/>
    <w:rsid w:val="00992B95"/>
    <w:rsid w:val="00992D82"/>
    <w:rsid w:val="00996DAC"/>
    <w:rsid w:val="00997D84"/>
    <w:rsid w:val="00997F0F"/>
    <w:rsid w:val="009A23C7"/>
    <w:rsid w:val="009A35ED"/>
    <w:rsid w:val="009A4405"/>
    <w:rsid w:val="009A6325"/>
    <w:rsid w:val="009A6788"/>
    <w:rsid w:val="009A6DD0"/>
    <w:rsid w:val="009A72F9"/>
    <w:rsid w:val="009B0E61"/>
    <w:rsid w:val="009B14CD"/>
    <w:rsid w:val="009B20A6"/>
    <w:rsid w:val="009B359A"/>
    <w:rsid w:val="009B3C91"/>
    <w:rsid w:val="009B4C6D"/>
    <w:rsid w:val="009B7362"/>
    <w:rsid w:val="009C010C"/>
    <w:rsid w:val="009C1427"/>
    <w:rsid w:val="009C35D8"/>
    <w:rsid w:val="009C38B8"/>
    <w:rsid w:val="009C3AC8"/>
    <w:rsid w:val="009C4032"/>
    <w:rsid w:val="009C4218"/>
    <w:rsid w:val="009C4715"/>
    <w:rsid w:val="009C65BE"/>
    <w:rsid w:val="009C710E"/>
    <w:rsid w:val="009C76EB"/>
    <w:rsid w:val="009D0EA0"/>
    <w:rsid w:val="009D2FCB"/>
    <w:rsid w:val="009D36BC"/>
    <w:rsid w:val="009D456D"/>
    <w:rsid w:val="009D4742"/>
    <w:rsid w:val="009D5592"/>
    <w:rsid w:val="009D600C"/>
    <w:rsid w:val="009D62B2"/>
    <w:rsid w:val="009D7FA6"/>
    <w:rsid w:val="009E02F9"/>
    <w:rsid w:val="009E0954"/>
    <w:rsid w:val="009E1655"/>
    <w:rsid w:val="009E236D"/>
    <w:rsid w:val="009E2E11"/>
    <w:rsid w:val="009E4B6A"/>
    <w:rsid w:val="009F0212"/>
    <w:rsid w:val="009F13DB"/>
    <w:rsid w:val="009F20ED"/>
    <w:rsid w:val="009F5E27"/>
    <w:rsid w:val="009F74C3"/>
    <w:rsid w:val="00A014FC"/>
    <w:rsid w:val="00A04069"/>
    <w:rsid w:val="00A047EB"/>
    <w:rsid w:val="00A055CA"/>
    <w:rsid w:val="00A05B55"/>
    <w:rsid w:val="00A06B3A"/>
    <w:rsid w:val="00A06CDD"/>
    <w:rsid w:val="00A076F3"/>
    <w:rsid w:val="00A1130F"/>
    <w:rsid w:val="00A11F86"/>
    <w:rsid w:val="00A128FF"/>
    <w:rsid w:val="00A148DD"/>
    <w:rsid w:val="00A17C0F"/>
    <w:rsid w:val="00A20552"/>
    <w:rsid w:val="00A2188E"/>
    <w:rsid w:val="00A223CF"/>
    <w:rsid w:val="00A225E1"/>
    <w:rsid w:val="00A22BA0"/>
    <w:rsid w:val="00A22C0A"/>
    <w:rsid w:val="00A24163"/>
    <w:rsid w:val="00A266E8"/>
    <w:rsid w:val="00A2772C"/>
    <w:rsid w:val="00A27E8B"/>
    <w:rsid w:val="00A31E4F"/>
    <w:rsid w:val="00A31E78"/>
    <w:rsid w:val="00A32A38"/>
    <w:rsid w:val="00A33A35"/>
    <w:rsid w:val="00A34E7D"/>
    <w:rsid w:val="00A402E3"/>
    <w:rsid w:val="00A405B9"/>
    <w:rsid w:val="00A40ABB"/>
    <w:rsid w:val="00A41FE8"/>
    <w:rsid w:val="00A42416"/>
    <w:rsid w:val="00A42CE4"/>
    <w:rsid w:val="00A44358"/>
    <w:rsid w:val="00A454D3"/>
    <w:rsid w:val="00A4556B"/>
    <w:rsid w:val="00A4579E"/>
    <w:rsid w:val="00A45C2E"/>
    <w:rsid w:val="00A501FD"/>
    <w:rsid w:val="00A5080D"/>
    <w:rsid w:val="00A51A64"/>
    <w:rsid w:val="00A53984"/>
    <w:rsid w:val="00A53DFE"/>
    <w:rsid w:val="00A54DC1"/>
    <w:rsid w:val="00A5662C"/>
    <w:rsid w:val="00A61245"/>
    <w:rsid w:val="00A61714"/>
    <w:rsid w:val="00A62A1C"/>
    <w:rsid w:val="00A63B16"/>
    <w:rsid w:val="00A64EFE"/>
    <w:rsid w:val="00A655F3"/>
    <w:rsid w:val="00A65A58"/>
    <w:rsid w:val="00A67B79"/>
    <w:rsid w:val="00A7432F"/>
    <w:rsid w:val="00A74C1D"/>
    <w:rsid w:val="00A74C72"/>
    <w:rsid w:val="00A761E1"/>
    <w:rsid w:val="00A7674F"/>
    <w:rsid w:val="00A77F92"/>
    <w:rsid w:val="00A8082C"/>
    <w:rsid w:val="00A80B41"/>
    <w:rsid w:val="00A80D3C"/>
    <w:rsid w:val="00A81100"/>
    <w:rsid w:val="00A8129D"/>
    <w:rsid w:val="00A81794"/>
    <w:rsid w:val="00A82AC8"/>
    <w:rsid w:val="00A82FD3"/>
    <w:rsid w:val="00A834B1"/>
    <w:rsid w:val="00A83E50"/>
    <w:rsid w:val="00A86433"/>
    <w:rsid w:val="00A87FD0"/>
    <w:rsid w:val="00A91494"/>
    <w:rsid w:val="00A9204E"/>
    <w:rsid w:val="00A92F04"/>
    <w:rsid w:val="00A94925"/>
    <w:rsid w:val="00A94EDE"/>
    <w:rsid w:val="00A971FC"/>
    <w:rsid w:val="00AA0502"/>
    <w:rsid w:val="00AA0747"/>
    <w:rsid w:val="00AA23EA"/>
    <w:rsid w:val="00AA2F79"/>
    <w:rsid w:val="00AA3D6E"/>
    <w:rsid w:val="00AA626A"/>
    <w:rsid w:val="00AA6C76"/>
    <w:rsid w:val="00AA6CA0"/>
    <w:rsid w:val="00AA727A"/>
    <w:rsid w:val="00AA7A5B"/>
    <w:rsid w:val="00AA7CBE"/>
    <w:rsid w:val="00AB02E2"/>
    <w:rsid w:val="00AB12B6"/>
    <w:rsid w:val="00AB2025"/>
    <w:rsid w:val="00AB297D"/>
    <w:rsid w:val="00AB3228"/>
    <w:rsid w:val="00AB43DE"/>
    <w:rsid w:val="00AB46F5"/>
    <w:rsid w:val="00AB5335"/>
    <w:rsid w:val="00AB580C"/>
    <w:rsid w:val="00AB67DB"/>
    <w:rsid w:val="00AB6D03"/>
    <w:rsid w:val="00AB6D3E"/>
    <w:rsid w:val="00AB771B"/>
    <w:rsid w:val="00AB7DBC"/>
    <w:rsid w:val="00AC303E"/>
    <w:rsid w:val="00AC31C2"/>
    <w:rsid w:val="00AC4181"/>
    <w:rsid w:val="00AC65A2"/>
    <w:rsid w:val="00AC765C"/>
    <w:rsid w:val="00AD08BE"/>
    <w:rsid w:val="00AD08CB"/>
    <w:rsid w:val="00AD1234"/>
    <w:rsid w:val="00AD1773"/>
    <w:rsid w:val="00AD2F75"/>
    <w:rsid w:val="00AD3670"/>
    <w:rsid w:val="00AD37EC"/>
    <w:rsid w:val="00AD448F"/>
    <w:rsid w:val="00AD4711"/>
    <w:rsid w:val="00AD52AD"/>
    <w:rsid w:val="00AD6161"/>
    <w:rsid w:val="00AD7510"/>
    <w:rsid w:val="00AE1059"/>
    <w:rsid w:val="00AE12D9"/>
    <w:rsid w:val="00AE1CA7"/>
    <w:rsid w:val="00AE57DB"/>
    <w:rsid w:val="00AE582D"/>
    <w:rsid w:val="00AE5A8E"/>
    <w:rsid w:val="00AE5E68"/>
    <w:rsid w:val="00AE632E"/>
    <w:rsid w:val="00AE729F"/>
    <w:rsid w:val="00AF0707"/>
    <w:rsid w:val="00AF1B82"/>
    <w:rsid w:val="00AF2931"/>
    <w:rsid w:val="00AF4AF2"/>
    <w:rsid w:val="00AF5824"/>
    <w:rsid w:val="00AF735B"/>
    <w:rsid w:val="00B00746"/>
    <w:rsid w:val="00B007F2"/>
    <w:rsid w:val="00B03C40"/>
    <w:rsid w:val="00B05292"/>
    <w:rsid w:val="00B06237"/>
    <w:rsid w:val="00B06995"/>
    <w:rsid w:val="00B074D1"/>
    <w:rsid w:val="00B07CFC"/>
    <w:rsid w:val="00B1063F"/>
    <w:rsid w:val="00B1169A"/>
    <w:rsid w:val="00B11BDB"/>
    <w:rsid w:val="00B1233B"/>
    <w:rsid w:val="00B1263C"/>
    <w:rsid w:val="00B13149"/>
    <w:rsid w:val="00B14F86"/>
    <w:rsid w:val="00B15358"/>
    <w:rsid w:val="00B156AA"/>
    <w:rsid w:val="00B1676B"/>
    <w:rsid w:val="00B16A2D"/>
    <w:rsid w:val="00B1798B"/>
    <w:rsid w:val="00B179C5"/>
    <w:rsid w:val="00B20ABD"/>
    <w:rsid w:val="00B21A49"/>
    <w:rsid w:val="00B21C7F"/>
    <w:rsid w:val="00B256E4"/>
    <w:rsid w:val="00B27046"/>
    <w:rsid w:val="00B27A91"/>
    <w:rsid w:val="00B27CC9"/>
    <w:rsid w:val="00B32694"/>
    <w:rsid w:val="00B350A2"/>
    <w:rsid w:val="00B35AE7"/>
    <w:rsid w:val="00B37CD2"/>
    <w:rsid w:val="00B400F9"/>
    <w:rsid w:val="00B419B4"/>
    <w:rsid w:val="00B4319F"/>
    <w:rsid w:val="00B43304"/>
    <w:rsid w:val="00B4344D"/>
    <w:rsid w:val="00B43EB6"/>
    <w:rsid w:val="00B44837"/>
    <w:rsid w:val="00B44EA8"/>
    <w:rsid w:val="00B45813"/>
    <w:rsid w:val="00B474CD"/>
    <w:rsid w:val="00B503AA"/>
    <w:rsid w:val="00B50B61"/>
    <w:rsid w:val="00B510C6"/>
    <w:rsid w:val="00B513C7"/>
    <w:rsid w:val="00B5192D"/>
    <w:rsid w:val="00B53C5F"/>
    <w:rsid w:val="00B53FEB"/>
    <w:rsid w:val="00B54373"/>
    <w:rsid w:val="00B543FF"/>
    <w:rsid w:val="00B557FC"/>
    <w:rsid w:val="00B55AC2"/>
    <w:rsid w:val="00B55B17"/>
    <w:rsid w:val="00B608C9"/>
    <w:rsid w:val="00B64D53"/>
    <w:rsid w:val="00B65130"/>
    <w:rsid w:val="00B65DFA"/>
    <w:rsid w:val="00B662E5"/>
    <w:rsid w:val="00B67548"/>
    <w:rsid w:val="00B70229"/>
    <w:rsid w:val="00B70E97"/>
    <w:rsid w:val="00B72D2E"/>
    <w:rsid w:val="00B74123"/>
    <w:rsid w:val="00B74916"/>
    <w:rsid w:val="00B76301"/>
    <w:rsid w:val="00B763C1"/>
    <w:rsid w:val="00B76554"/>
    <w:rsid w:val="00B771AC"/>
    <w:rsid w:val="00B814CE"/>
    <w:rsid w:val="00B82AE9"/>
    <w:rsid w:val="00B846F6"/>
    <w:rsid w:val="00B8571B"/>
    <w:rsid w:val="00B8578B"/>
    <w:rsid w:val="00B874F2"/>
    <w:rsid w:val="00B9051D"/>
    <w:rsid w:val="00B914CC"/>
    <w:rsid w:val="00B929F7"/>
    <w:rsid w:val="00B9303B"/>
    <w:rsid w:val="00B930E3"/>
    <w:rsid w:val="00B933A3"/>
    <w:rsid w:val="00B93C83"/>
    <w:rsid w:val="00B94BDF"/>
    <w:rsid w:val="00B959F7"/>
    <w:rsid w:val="00B961E3"/>
    <w:rsid w:val="00B96DAD"/>
    <w:rsid w:val="00B96EC8"/>
    <w:rsid w:val="00B97694"/>
    <w:rsid w:val="00B978FC"/>
    <w:rsid w:val="00BA00A6"/>
    <w:rsid w:val="00BA0AD7"/>
    <w:rsid w:val="00BA5A77"/>
    <w:rsid w:val="00BA695F"/>
    <w:rsid w:val="00BA6F0B"/>
    <w:rsid w:val="00BB0973"/>
    <w:rsid w:val="00BB2019"/>
    <w:rsid w:val="00BB20E6"/>
    <w:rsid w:val="00BB2A27"/>
    <w:rsid w:val="00BB388E"/>
    <w:rsid w:val="00BB3F37"/>
    <w:rsid w:val="00BB4E98"/>
    <w:rsid w:val="00BB525A"/>
    <w:rsid w:val="00BB723B"/>
    <w:rsid w:val="00BB724D"/>
    <w:rsid w:val="00BC01F4"/>
    <w:rsid w:val="00BC0CA7"/>
    <w:rsid w:val="00BC23A1"/>
    <w:rsid w:val="00BC5554"/>
    <w:rsid w:val="00BD0EDA"/>
    <w:rsid w:val="00BD343C"/>
    <w:rsid w:val="00BD5326"/>
    <w:rsid w:val="00BD71C8"/>
    <w:rsid w:val="00BE1AC5"/>
    <w:rsid w:val="00BE257E"/>
    <w:rsid w:val="00BE6583"/>
    <w:rsid w:val="00BE66C5"/>
    <w:rsid w:val="00BE6A73"/>
    <w:rsid w:val="00BE6C8B"/>
    <w:rsid w:val="00BF03CB"/>
    <w:rsid w:val="00BF44C9"/>
    <w:rsid w:val="00BF60F8"/>
    <w:rsid w:val="00BF77C7"/>
    <w:rsid w:val="00C01D77"/>
    <w:rsid w:val="00C025BF"/>
    <w:rsid w:val="00C02DCF"/>
    <w:rsid w:val="00C03B0B"/>
    <w:rsid w:val="00C04894"/>
    <w:rsid w:val="00C057B4"/>
    <w:rsid w:val="00C07366"/>
    <w:rsid w:val="00C07D97"/>
    <w:rsid w:val="00C1082C"/>
    <w:rsid w:val="00C1428A"/>
    <w:rsid w:val="00C142CC"/>
    <w:rsid w:val="00C14545"/>
    <w:rsid w:val="00C147EB"/>
    <w:rsid w:val="00C15B3B"/>
    <w:rsid w:val="00C224DD"/>
    <w:rsid w:val="00C23027"/>
    <w:rsid w:val="00C23A44"/>
    <w:rsid w:val="00C23E9C"/>
    <w:rsid w:val="00C25396"/>
    <w:rsid w:val="00C25BDA"/>
    <w:rsid w:val="00C263A5"/>
    <w:rsid w:val="00C30733"/>
    <w:rsid w:val="00C34B4D"/>
    <w:rsid w:val="00C34E70"/>
    <w:rsid w:val="00C35118"/>
    <w:rsid w:val="00C352A2"/>
    <w:rsid w:val="00C357C8"/>
    <w:rsid w:val="00C40EFA"/>
    <w:rsid w:val="00C42148"/>
    <w:rsid w:val="00C42ED1"/>
    <w:rsid w:val="00C45277"/>
    <w:rsid w:val="00C50D0F"/>
    <w:rsid w:val="00C518C1"/>
    <w:rsid w:val="00C5467A"/>
    <w:rsid w:val="00C55176"/>
    <w:rsid w:val="00C56792"/>
    <w:rsid w:val="00C56987"/>
    <w:rsid w:val="00C60EA0"/>
    <w:rsid w:val="00C627B7"/>
    <w:rsid w:val="00C64CF1"/>
    <w:rsid w:val="00C65751"/>
    <w:rsid w:val="00C67792"/>
    <w:rsid w:val="00C707BA"/>
    <w:rsid w:val="00C71A9A"/>
    <w:rsid w:val="00C72C14"/>
    <w:rsid w:val="00C72EA0"/>
    <w:rsid w:val="00C73071"/>
    <w:rsid w:val="00C7545C"/>
    <w:rsid w:val="00C7595B"/>
    <w:rsid w:val="00C76EBB"/>
    <w:rsid w:val="00C77E36"/>
    <w:rsid w:val="00C82240"/>
    <w:rsid w:val="00C842A3"/>
    <w:rsid w:val="00C8626D"/>
    <w:rsid w:val="00C870EA"/>
    <w:rsid w:val="00C87362"/>
    <w:rsid w:val="00C87487"/>
    <w:rsid w:val="00C90011"/>
    <w:rsid w:val="00C9252D"/>
    <w:rsid w:val="00C95AFF"/>
    <w:rsid w:val="00C95F82"/>
    <w:rsid w:val="00C95FF7"/>
    <w:rsid w:val="00C969C4"/>
    <w:rsid w:val="00C96F73"/>
    <w:rsid w:val="00C96F95"/>
    <w:rsid w:val="00CA3022"/>
    <w:rsid w:val="00CA5196"/>
    <w:rsid w:val="00CA6574"/>
    <w:rsid w:val="00CA6E8C"/>
    <w:rsid w:val="00CB0464"/>
    <w:rsid w:val="00CB15D4"/>
    <w:rsid w:val="00CB161A"/>
    <w:rsid w:val="00CB1DD2"/>
    <w:rsid w:val="00CB2A8E"/>
    <w:rsid w:val="00CB5108"/>
    <w:rsid w:val="00CB551F"/>
    <w:rsid w:val="00CB6041"/>
    <w:rsid w:val="00CB60A8"/>
    <w:rsid w:val="00CB6428"/>
    <w:rsid w:val="00CC1ED1"/>
    <w:rsid w:val="00CC2983"/>
    <w:rsid w:val="00CC2BED"/>
    <w:rsid w:val="00CC41D8"/>
    <w:rsid w:val="00CC5181"/>
    <w:rsid w:val="00CC5AE5"/>
    <w:rsid w:val="00CC60CB"/>
    <w:rsid w:val="00CC7DE1"/>
    <w:rsid w:val="00CD1536"/>
    <w:rsid w:val="00CD44F2"/>
    <w:rsid w:val="00CD796C"/>
    <w:rsid w:val="00CE2085"/>
    <w:rsid w:val="00CE49C7"/>
    <w:rsid w:val="00CE56BB"/>
    <w:rsid w:val="00CE5EBF"/>
    <w:rsid w:val="00CE67BA"/>
    <w:rsid w:val="00CF0837"/>
    <w:rsid w:val="00CF1207"/>
    <w:rsid w:val="00CF15ED"/>
    <w:rsid w:val="00CF2A64"/>
    <w:rsid w:val="00CF3B00"/>
    <w:rsid w:val="00CF4384"/>
    <w:rsid w:val="00CF48F5"/>
    <w:rsid w:val="00CF4E56"/>
    <w:rsid w:val="00CF6CC4"/>
    <w:rsid w:val="00CF6DA9"/>
    <w:rsid w:val="00D00436"/>
    <w:rsid w:val="00D00CA8"/>
    <w:rsid w:val="00D01B6B"/>
    <w:rsid w:val="00D02E1F"/>
    <w:rsid w:val="00D02F76"/>
    <w:rsid w:val="00D050F2"/>
    <w:rsid w:val="00D072E2"/>
    <w:rsid w:val="00D10280"/>
    <w:rsid w:val="00D11E95"/>
    <w:rsid w:val="00D14235"/>
    <w:rsid w:val="00D1455C"/>
    <w:rsid w:val="00D15F27"/>
    <w:rsid w:val="00D166AC"/>
    <w:rsid w:val="00D2168F"/>
    <w:rsid w:val="00D220EA"/>
    <w:rsid w:val="00D2563C"/>
    <w:rsid w:val="00D256E6"/>
    <w:rsid w:val="00D26EA8"/>
    <w:rsid w:val="00D26F56"/>
    <w:rsid w:val="00D306B9"/>
    <w:rsid w:val="00D31D7A"/>
    <w:rsid w:val="00D33E21"/>
    <w:rsid w:val="00D34C6A"/>
    <w:rsid w:val="00D34FE6"/>
    <w:rsid w:val="00D36C85"/>
    <w:rsid w:val="00D36E62"/>
    <w:rsid w:val="00D37DF4"/>
    <w:rsid w:val="00D4044A"/>
    <w:rsid w:val="00D40A66"/>
    <w:rsid w:val="00D41174"/>
    <w:rsid w:val="00D421BA"/>
    <w:rsid w:val="00D42430"/>
    <w:rsid w:val="00D4341D"/>
    <w:rsid w:val="00D457DE"/>
    <w:rsid w:val="00D50CC2"/>
    <w:rsid w:val="00D54031"/>
    <w:rsid w:val="00D55190"/>
    <w:rsid w:val="00D55797"/>
    <w:rsid w:val="00D6035D"/>
    <w:rsid w:val="00D6186E"/>
    <w:rsid w:val="00D61A88"/>
    <w:rsid w:val="00D626F0"/>
    <w:rsid w:val="00D633A5"/>
    <w:rsid w:val="00D6409E"/>
    <w:rsid w:val="00D64C3B"/>
    <w:rsid w:val="00D6527C"/>
    <w:rsid w:val="00D652BF"/>
    <w:rsid w:val="00D6559F"/>
    <w:rsid w:val="00D65704"/>
    <w:rsid w:val="00D67582"/>
    <w:rsid w:val="00D725CA"/>
    <w:rsid w:val="00D72704"/>
    <w:rsid w:val="00D73655"/>
    <w:rsid w:val="00D73BE7"/>
    <w:rsid w:val="00D73D27"/>
    <w:rsid w:val="00D740E1"/>
    <w:rsid w:val="00D750FB"/>
    <w:rsid w:val="00D81507"/>
    <w:rsid w:val="00D824E7"/>
    <w:rsid w:val="00D83ED3"/>
    <w:rsid w:val="00D85DDD"/>
    <w:rsid w:val="00D8632B"/>
    <w:rsid w:val="00D86AF9"/>
    <w:rsid w:val="00D8754C"/>
    <w:rsid w:val="00D87FAC"/>
    <w:rsid w:val="00D91F4A"/>
    <w:rsid w:val="00D92BC3"/>
    <w:rsid w:val="00D9447E"/>
    <w:rsid w:val="00D94FF6"/>
    <w:rsid w:val="00D95B3C"/>
    <w:rsid w:val="00D963E6"/>
    <w:rsid w:val="00D96F97"/>
    <w:rsid w:val="00DA0018"/>
    <w:rsid w:val="00DA301D"/>
    <w:rsid w:val="00DA31B1"/>
    <w:rsid w:val="00DA4B02"/>
    <w:rsid w:val="00DA6029"/>
    <w:rsid w:val="00DA68B6"/>
    <w:rsid w:val="00DA77A0"/>
    <w:rsid w:val="00DA7A7E"/>
    <w:rsid w:val="00DB35D6"/>
    <w:rsid w:val="00DB40C2"/>
    <w:rsid w:val="00DB56C7"/>
    <w:rsid w:val="00DB5D0C"/>
    <w:rsid w:val="00DB5F43"/>
    <w:rsid w:val="00DB6269"/>
    <w:rsid w:val="00DC34B1"/>
    <w:rsid w:val="00DC4709"/>
    <w:rsid w:val="00DC6AE5"/>
    <w:rsid w:val="00DD180D"/>
    <w:rsid w:val="00DD487A"/>
    <w:rsid w:val="00DD576C"/>
    <w:rsid w:val="00DD5A92"/>
    <w:rsid w:val="00DD7723"/>
    <w:rsid w:val="00DE1BE5"/>
    <w:rsid w:val="00DE228C"/>
    <w:rsid w:val="00DE3153"/>
    <w:rsid w:val="00DE3E50"/>
    <w:rsid w:val="00DE4749"/>
    <w:rsid w:val="00DE534B"/>
    <w:rsid w:val="00DE57BD"/>
    <w:rsid w:val="00DE5CBA"/>
    <w:rsid w:val="00DE665C"/>
    <w:rsid w:val="00DE7B0B"/>
    <w:rsid w:val="00DF1920"/>
    <w:rsid w:val="00DF3E12"/>
    <w:rsid w:val="00DF535E"/>
    <w:rsid w:val="00DF6C74"/>
    <w:rsid w:val="00E00805"/>
    <w:rsid w:val="00E01A6F"/>
    <w:rsid w:val="00E04279"/>
    <w:rsid w:val="00E04C7E"/>
    <w:rsid w:val="00E069FC"/>
    <w:rsid w:val="00E10207"/>
    <w:rsid w:val="00E114F2"/>
    <w:rsid w:val="00E12189"/>
    <w:rsid w:val="00E12D34"/>
    <w:rsid w:val="00E136D3"/>
    <w:rsid w:val="00E16034"/>
    <w:rsid w:val="00E16BFA"/>
    <w:rsid w:val="00E20153"/>
    <w:rsid w:val="00E20265"/>
    <w:rsid w:val="00E211B5"/>
    <w:rsid w:val="00E22381"/>
    <w:rsid w:val="00E2306B"/>
    <w:rsid w:val="00E2394C"/>
    <w:rsid w:val="00E23E58"/>
    <w:rsid w:val="00E24CFA"/>
    <w:rsid w:val="00E26DA8"/>
    <w:rsid w:val="00E270EA"/>
    <w:rsid w:val="00E27575"/>
    <w:rsid w:val="00E27632"/>
    <w:rsid w:val="00E30433"/>
    <w:rsid w:val="00E30967"/>
    <w:rsid w:val="00E31854"/>
    <w:rsid w:val="00E31EAE"/>
    <w:rsid w:val="00E33BB3"/>
    <w:rsid w:val="00E4075B"/>
    <w:rsid w:val="00E416D5"/>
    <w:rsid w:val="00E4198C"/>
    <w:rsid w:val="00E42408"/>
    <w:rsid w:val="00E4247D"/>
    <w:rsid w:val="00E42D64"/>
    <w:rsid w:val="00E455C8"/>
    <w:rsid w:val="00E459F8"/>
    <w:rsid w:val="00E46F0F"/>
    <w:rsid w:val="00E50E91"/>
    <w:rsid w:val="00E53134"/>
    <w:rsid w:val="00E539E4"/>
    <w:rsid w:val="00E53BAD"/>
    <w:rsid w:val="00E54AD8"/>
    <w:rsid w:val="00E55E01"/>
    <w:rsid w:val="00E56D7F"/>
    <w:rsid w:val="00E57985"/>
    <w:rsid w:val="00E60639"/>
    <w:rsid w:val="00E65876"/>
    <w:rsid w:val="00E712DA"/>
    <w:rsid w:val="00E73BE1"/>
    <w:rsid w:val="00E73F16"/>
    <w:rsid w:val="00E74971"/>
    <w:rsid w:val="00E74C3A"/>
    <w:rsid w:val="00E75160"/>
    <w:rsid w:val="00E76F5F"/>
    <w:rsid w:val="00E77783"/>
    <w:rsid w:val="00E81C66"/>
    <w:rsid w:val="00E82AF6"/>
    <w:rsid w:val="00E85AAD"/>
    <w:rsid w:val="00E91694"/>
    <w:rsid w:val="00E92C1A"/>
    <w:rsid w:val="00E96185"/>
    <w:rsid w:val="00E97C41"/>
    <w:rsid w:val="00E97E59"/>
    <w:rsid w:val="00EA059A"/>
    <w:rsid w:val="00EA0F48"/>
    <w:rsid w:val="00EA1AC6"/>
    <w:rsid w:val="00EA257B"/>
    <w:rsid w:val="00EA2DFE"/>
    <w:rsid w:val="00EA2F19"/>
    <w:rsid w:val="00EA2F2E"/>
    <w:rsid w:val="00EA3EC6"/>
    <w:rsid w:val="00EA555E"/>
    <w:rsid w:val="00EA741D"/>
    <w:rsid w:val="00EA7C71"/>
    <w:rsid w:val="00EA7DFB"/>
    <w:rsid w:val="00EB2778"/>
    <w:rsid w:val="00EB28A4"/>
    <w:rsid w:val="00EB34FD"/>
    <w:rsid w:val="00EB3DC4"/>
    <w:rsid w:val="00EB4719"/>
    <w:rsid w:val="00EB4AAF"/>
    <w:rsid w:val="00EB52E2"/>
    <w:rsid w:val="00EC242B"/>
    <w:rsid w:val="00EC3A7F"/>
    <w:rsid w:val="00EC3C20"/>
    <w:rsid w:val="00EC4593"/>
    <w:rsid w:val="00EC49E7"/>
    <w:rsid w:val="00EC4B89"/>
    <w:rsid w:val="00ED0D89"/>
    <w:rsid w:val="00ED20CB"/>
    <w:rsid w:val="00ED35E5"/>
    <w:rsid w:val="00ED3ECE"/>
    <w:rsid w:val="00ED5587"/>
    <w:rsid w:val="00ED7D5D"/>
    <w:rsid w:val="00EE020C"/>
    <w:rsid w:val="00EE057D"/>
    <w:rsid w:val="00EE1CE5"/>
    <w:rsid w:val="00EE2DCE"/>
    <w:rsid w:val="00EE2F89"/>
    <w:rsid w:val="00EE30FE"/>
    <w:rsid w:val="00EE350C"/>
    <w:rsid w:val="00EE3682"/>
    <w:rsid w:val="00EE3AF6"/>
    <w:rsid w:val="00EE44E8"/>
    <w:rsid w:val="00EE53A3"/>
    <w:rsid w:val="00EE62AA"/>
    <w:rsid w:val="00EE767D"/>
    <w:rsid w:val="00EF3C9A"/>
    <w:rsid w:val="00F00232"/>
    <w:rsid w:val="00F01089"/>
    <w:rsid w:val="00F01199"/>
    <w:rsid w:val="00F0306D"/>
    <w:rsid w:val="00F04218"/>
    <w:rsid w:val="00F042DE"/>
    <w:rsid w:val="00F052D5"/>
    <w:rsid w:val="00F0568B"/>
    <w:rsid w:val="00F070EC"/>
    <w:rsid w:val="00F117D2"/>
    <w:rsid w:val="00F1190F"/>
    <w:rsid w:val="00F133F6"/>
    <w:rsid w:val="00F14EA6"/>
    <w:rsid w:val="00F17D96"/>
    <w:rsid w:val="00F21023"/>
    <w:rsid w:val="00F21071"/>
    <w:rsid w:val="00F22806"/>
    <w:rsid w:val="00F22AB6"/>
    <w:rsid w:val="00F24714"/>
    <w:rsid w:val="00F2656C"/>
    <w:rsid w:val="00F26BE6"/>
    <w:rsid w:val="00F26CD4"/>
    <w:rsid w:val="00F316A5"/>
    <w:rsid w:val="00F3224B"/>
    <w:rsid w:val="00F331B1"/>
    <w:rsid w:val="00F33600"/>
    <w:rsid w:val="00F369BD"/>
    <w:rsid w:val="00F378C2"/>
    <w:rsid w:val="00F40F80"/>
    <w:rsid w:val="00F42447"/>
    <w:rsid w:val="00F4349F"/>
    <w:rsid w:val="00F442C0"/>
    <w:rsid w:val="00F44586"/>
    <w:rsid w:val="00F445B0"/>
    <w:rsid w:val="00F50338"/>
    <w:rsid w:val="00F50DC8"/>
    <w:rsid w:val="00F53195"/>
    <w:rsid w:val="00F56754"/>
    <w:rsid w:val="00F617DD"/>
    <w:rsid w:val="00F6250E"/>
    <w:rsid w:val="00F63486"/>
    <w:rsid w:val="00F67BFC"/>
    <w:rsid w:val="00F706C4"/>
    <w:rsid w:val="00F708EA"/>
    <w:rsid w:val="00F709A2"/>
    <w:rsid w:val="00F75E3E"/>
    <w:rsid w:val="00F76E22"/>
    <w:rsid w:val="00F80842"/>
    <w:rsid w:val="00F826A7"/>
    <w:rsid w:val="00F839C2"/>
    <w:rsid w:val="00F83F84"/>
    <w:rsid w:val="00F84392"/>
    <w:rsid w:val="00F8460E"/>
    <w:rsid w:val="00F846D2"/>
    <w:rsid w:val="00F84F5A"/>
    <w:rsid w:val="00F86B50"/>
    <w:rsid w:val="00F9100E"/>
    <w:rsid w:val="00F92FBA"/>
    <w:rsid w:val="00F94089"/>
    <w:rsid w:val="00F95E3D"/>
    <w:rsid w:val="00F96175"/>
    <w:rsid w:val="00F9771C"/>
    <w:rsid w:val="00F97B4E"/>
    <w:rsid w:val="00FA11B9"/>
    <w:rsid w:val="00FA1B07"/>
    <w:rsid w:val="00FA234F"/>
    <w:rsid w:val="00FA403B"/>
    <w:rsid w:val="00FA43DC"/>
    <w:rsid w:val="00FA5027"/>
    <w:rsid w:val="00FA5A84"/>
    <w:rsid w:val="00FA7542"/>
    <w:rsid w:val="00FB17EC"/>
    <w:rsid w:val="00FB1819"/>
    <w:rsid w:val="00FB1FAC"/>
    <w:rsid w:val="00FB20C7"/>
    <w:rsid w:val="00FB228F"/>
    <w:rsid w:val="00FB45E6"/>
    <w:rsid w:val="00FB521D"/>
    <w:rsid w:val="00FB6DB2"/>
    <w:rsid w:val="00FC03BC"/>
    <w:rsid w:val="00FC0827"/>
    <w:rsid w:val="00FC1F50"/>
    <w:rsid w:val="00FC334B"/>
    <w:rsid w:val="00FC35EE"/>
    <w:rsid w:val="00FC69E9"/>
    <w:rsid w:val="00FC6DDD"/>
    <w:rsid w:val="00FC7842"/>
    <w:rsid w:val="00FD0043"/>
    <w:rsid w:val="00FD0CBF"/>
    <w:rsid w:val="00FD0F1A"/>
    <w:rsid w:val="00FD115A"/>
    <w:rsid w:val="00FD139D"/>
    <w:rsid w:val="00FD13CD"/>
    <w:rsid w:val="00FD3270"/>
    <w:rsid w:val="00FD4C51"/>
    <w:rsid w:val="00FD529E"/>
    <w:rsid w:val="00FD6711"/>
    <w:rsid w:val="00FD6A08"/>
    <w:rsid w:val="00FD6F44"/>
    <w:rsid w:val="00FD7AF4"/>
    <w:rsid w:val="00FD7B62"/>
    <w:rsid w:val="00FE0AC4"/>
    <w:rsid w:val="00FE11B1"/>
    <w:rsid w:val="00FE1742"/>
    <w:rsid w:val="00FE2057"/>
    <w:rsid w:val="00FE34F8"/>
    <w:rsid w:val="00FE4064"/>
    <w:rsid w:val="00FE5A71"/>
    <w:rsid w:val="00FE636A"/>
    <w:rsid w:val="00FE6DD8"/>
    <w:rsid w:val="00FE758D"/>
    <w:rsid w:val="00FE7BCD"/>
    <w:rsid w:val="00FF170C"/>
    <w:rsid w:val="00FF3439"/>
    <w:rsid w:val="00FF5F04"/>
    <w:rsid w:val="00FF78F5"/>
    <w:rsid w:val="00FF7E57"/>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477F"/>
  <w15:chartTrackingRefBased/>
  <w15:docId w15:val="{0510319D-8660-4B83-AB94-5740410E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unhideWhenUsed/>
    <w:rsid w:val="0019522E"/>
    <w:rPr>
      <w:rFonts w:asciiTheme="majorHAnsi" w:eastAsiaTheme="majorEastAsia" w:hAnsiTheme="majorHAnsi" w:cstheme="majorBidi"/>
      <w:sz w:val="24"/>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1C4E9A"/>
    <w:rPr>
      <w:color w:val="605E5C"/>
      <w:shd w:val="clear" w:color="auto" w:fill="E1DFDD"/>
    </w:rPr>
  </w:style>
  <w:style w:type="paragraph" w:styleId="NoSpacing">
    <w:name w:val="No Spacing"/>
    <w:uiPriority w:val="1"/>
    <w:qFormat/>
    <w:rsid w:val="00B70229"/>
    <w:rPr>
      <w:rFonts w:ascii="Calibri" w:eastAsia="Calibri" w:hAnsi="Calibri" w:cs="Times New Roman"/>
    </w:rPr>
  </w:style>
  <w:style w:type="character" w:customStyle="1" w:styleId="text">
    <w:name w:val="text"/>
    <w:basedOn w:val="DefaultParagraphFont"/>
    <w:rsid w:val="00B70229"/>
  </w:style>
  <w:style w:type="character" w:customStyle="1" w:styleId="woj">
    <w:name w:val="woj"/>
    <w:basedOn w:val="DefaultParagraphFont"/>
    <w:rsid w:val="00B70229"/>
  </w:style>
  <w:style w:type="character" w:customStyle="1" w:styleId="indent-1-breaks">
    <w:name w:val="indent-1-breaks"/>
    <w:basedOn w:val="DefaultParagraphFont"/>
    <w:rsid w:val="00B70229"/>
  </w:style>
  <w:style w:type="character" w:customStyle="1" w:styleId="small-caps">
    <w:name w:val="small-caps"/>
    <w:basedOn w:val="DefaultParagraphFont"/>
    <w:rsid w:val="00B70229"/>
  </w:style>
  <w:style w:type="paragraph" w:customStyle="1" w:styleId="rttooltipmorelink2">
    <w:name w:val="rttooltipmorelink2"/>
    <w:basedOn w:val="Normal"/>
    <w:rsid w:val="00E459F8"/>
    <w:pPr>
      <w:spacing w:before="100" w:beforeAutospacing="1" w:after="100" w:afterAutospacing="1"/>
    </w:pPr>
    <w:rPr>
      <w:rFonts w:ascii="Times New Roman" w:eastAsia="Times New Roman" w:hAnsi="Times New Roman" w:cs="Times New Roman"/>
      <w:color w:val="CCCCCC"/>
      <w:sz w:val="24"/>
      <w:szCs w:val="24"/>
    </w:rPr>
  </w:style>
  <w:style w:type="character" w:customStyle="1" w:styleId="indent-2-breaks">
    <w:name w:val="indent-2-breaks"/>
    <w:basedOn w:val="DefaultParagraphFont"/>
    <w:rsid w:val="00E459F8"/>
  </w:style>
  <w:style w:type="character" w:customStyle="1" w:styleId="pcw-quote-author-name">
    <w:name w:val="pcw-quote-author-name"/>
    <w:basedOn w:val="DefaultParagraphFont"/>
    <w:rsid w:val="00E459F8"/>
  </w:style>
  <w:style w:type="character" w:customStyle="1" w:styleId="light-blue">
    <w:name w:val="light-blue"/>
    <w:basedOn w:val="DefaultParagraphFont"/>
    <w:rsid w:val="00A65A58"/>
  </w:style>
  <w:style w:type="paragraph" w:styleId="ListParagraph">
    <w:name w:val="List Paragraph"/>
    <w:basedOn w:val="Normal"/>
    <w:uiPriority w:val="34"/>
    <w:unhideWhenUsed/>
    <w:qFormat/>
    <w:rsid w:val="00744169"/>
    <w:pPr>
      <w:ind w:left="720"/>
      <w:contextualSpacing/>
    </w:pPr>
  </w:style>
  <w:style w:type="character" w:customStyle="1" w:styleId="selah">
    <w:name w:val="selah"/>
    <w:basedOn w:val="DefaultParagraphFont"/>
    <w:rsid w:val="003A473C"/>
  </w:style>
  <w:style w:type="character" w:customStyle="1" w:styleId="authorortitle">
    <w:name w:val="authorortitle"/>
    <w:basedOn w:val="DefaultParagraphFont"/>
    <w:rsid w:val="003A473C"/>
  </w:style>
  <w:style w:type="character" w:customStyle="1" w:styleId="chapternum">
    <w:name w:val="chapternum"/>
    <w:basedOn w:val="DefaultParagraphFont"/>
    <w:rsid w:val="007B6D5C"/>
  </w:style>
  <w:style w:type="paragraph" w:styleId="Revision">
    <w:name w:val="Revision"/>
    <w:hidden/>
    <w:uiPriority w:val="99"/>
    <w:semiHidden/>
    <w:rsid w:val="004E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639">
      <w:bodyDiv w:val="1"/>
      <w:marLeft w:val="0"/>
      <w:marRight w:val="0"/>
      <w:marTop w:val="0"/>
      <w:marBottom w:val="0"/>
      <w:divBdr>
        <w:top w:val="none" w:sz="0" w:space="0" w:color="auto"/>
        <w:left w:val="none" w:sz="0" w:space="0" w:color="auto"/>
        <w:bottom w:val="none" w:sz="0" w:space="0" w:color="auto"/>
        <w:right w:val="none" w:sz="0" w:space="0" w:color="auto"/>
      </w:divBdr>
    </w:div>
    <w:div w:id="24135027">
      <w:bodyDiv w:val="1"/>
      <w:marLeft w:val="0"/>
      <w:marRight w:val="0"/>
      <w:marTop w:val="0"/>
      <w:marBottom w:val="0"/>
      <w:divBdr>
        <w:top w:val="none" w:sz="0" w:space="0" w:color="auto"/>
        <w:left w:val="none" w:sz="0" w:space="0" w:color="auto"/>
        <w:bottom w:val="none" w:sz="0" w:space="0" w:color="auto"/>
        <w:right w:val="none" w:sz="0" w:space="0" w:color="auto"/>
      </w:divBdr>
    </w:div>
    <w:div w:id="89744536">
      <w:bodyDiv w:val="1"/>
      <w:marLeft w:val="0"/>
      <w:marRight w:val="0"/>
      <w:marTop w:val="0"/>
      <w:marBottom w:val="0"/>
      <w:divBdr>
        <w:top w:val="none" w:sz="0" w:space="0" w:color="auto"/>
        <w:left w:val="none" w:sz="0" w:space="0" w:color="auto"/>
        <w:bottom w:val="none" w:sz="0" w:space="0" w:color="auto"/>
        <w:right w:val="none" w:sz="0" w:space="0" w:color="auto"/>
      </w:divBdr>
    </w:div>
    <w:div w:id="276956844">
      <w:bodyDiv w:val="1"/>
      <w:marLeft w:val="0"/>
      <w:marRight w:val="0"/>
      <w:marTop w:val="0"/>
      <w:marBottom w:val="0"/>
      <w:divBdr>
        <w:top w:val="none" w:sz="0" w:space="0" w:color="auto"/>
        <w:left w:val="none" w:sz="0" w:space="0" w:color="auto"/>
        <w:bottom w:val="none" w:sz="0" w:space="0" w:color="auto"/>
        <w:right w:val="none" w:sz="0" w:space="0" w:color="auto"/>
      </w:divBdr>
    </w:div>
    <w:div w:id="294334840">
      <w:bodyDiv w:val="1"/>
      <w:marLeft w:val="0"/>
      <w:marRight w:val="0"/>
      <w:marTop w:val="0"/>
      <w:marBottom w:val="0"/>
      <w:divBdr>
        <w:top w:val="none" w:sz="0" w:space="0" w:color="auto"/>
        <w:left w:val="none" w:sz="0" w:space="0" w:color="auto"/>
        <w:bottom w:val="none" w:sz="0" w:space="0" w:color="auto"/>
        <w:right w:val="none" w:sz="0" w:space="0" w:color="auto"/>
      </w:divBdr>
    </w:div>
    <w:div w:id="381251747">
      <w:bodyDiv w:val="1"/>
      <w:marLeft w:val="0"/>
      <w:marRight w:val="0"/>
      <w:marTop w:val="0"/>
      <w:marBottom w:val="0"/>
      <w:divBdr>
        <w:top w:val="none" w:sz="0" w:space="0" w:color="auto"/>
        <w:left w:val="none" w:sz="0" w:space="0" w:color="auto"/>
        <w:bottom w:val="none" w:sz="0" w:space="0" w:color="auto"/>
        <w:right w:val="none" w:sz="0" w:space="0" w:color="auto"/>
      </w:divBdr>
    </w:div>
    <w:div w:id="409888137">
      <w:bodyDiv w:val="1"/>
      <w:marLeft w:val="0"/>
      <w:marRight w:val="0"/>
      <w:marTop w:val="0"/>
      <w:marBottom w:val="0"/>
      <w:divBdr>
        <w:top w:val="none" w:sz="0" w:space="0" w:color="auto"/>
        <w:left w:val="none" w:sz="0" w:space="0" w:color="auto"/>
        <w:bottom w:val="none" w:sz="0" w:space="0" w:color="auto"/>
        <w:right w:val="none" w:sz="0" w:space="0" w:color="auto"/>
      </w:divBdr>
    </w:div>
    <w:div w:id="444277778">
      <w:bodyDiv w:val="1"/>
      <w:marLeft w:val="0"/>
      <w:marRight w:val="0"/>
      <w:marTop w:val="0"/>
      <w:marBottom w:val="0"/>
      <w:divBdr>
        <w:top w:val="none" w:sz="0" w:space="0" w:color="auto"/>
        <w:left w:val="none" w:sz="0" w:space="0" w:color="auto"/>
        <w:bottom w:val="none" w:sz="0" w:space="0" w:color="auto"/>
        <w:right w:val="none" w:sz="0" w:space="0" w:color="auto"/>
      </w:divBdr>
    </w:div>
    <w:div w:id="455606891">
      <w:bodyDiv w:val="1"/>
      <w:marLeft w:val="0"/>
      <w:marRight w:val="0"/>
      <w:marTop w:val="0"/>
      <w:marBottom w:val="0"/>
      <w:divBdr>
        <w:top w:val="none" w:sz="0" w:space="0" w:color="auto"/>
        <w:left w:val="none" w:sz="0" w:space="0" w:color="auto"/>
        <w:bottom w:val="none" w:sz="0" w:space="0" w:color="auto"/>
        <w:right w:val="none" w:sz="0" w:space="0" w:color="auto"/>
      </w:divBdr>
    </w:div>
    <w:div w:id="498354656">
      <w:bodyDiv w:val="1"/>
      <w:marLeft w:val="0"/>
      <w:marRight w:val="0"/>
      <w:marTop w:val="0"/>
      <w:marBottom w:val="0"/>
      <w:divBdr>
        <w:top w:val="none" w:sz="0" w:space="0" w:color="auto"/>
        <w:left w:val="none" w:sz="0" w:space="0" w:color="auto"/>
        <w:bottom w:val="none" w:sz="0" w:space="0" w:color="auto"/>
        <w:right w:val="none" w:sz="0" w:space="0" w:color="auto"/>
      </w:divBdr>
    </w:div>
    <w:div w:id="530462511">
      <w:bodyDiv w:val="1"/>
      <w:marLeft w:val="0"/>
      <w:marRight w:val="0"/>
      <w:marTop w:val="0"/>
      <w:marBottom w:val="0"/>
      <w:divBdr>
        <w:top w:val="none" w:sz="0" w:space="0" w:color="auto"/>
        <w:left w:val="none" w:sz="0" w:space="0" w:color="auto"/>
        <w:bottom w:val="none" w:sz="0" w:space="0" w:color="auto"/>
        <w:right w:val="none" w:sz="0" w:space="0" w:color="auto"/>
      </w:divBdr>
    </w:div>
    <w:div w:id="561916216">
      <w:bodyDiv w:val="1"/>
      <w:marLeft w:val="0"/>
      <w:marRight w:val="0"/>
      <w:marTop w:val="0"/>
      <w:marBottom w:val="0"/>
      <w:divBdr>
        <w:top w:val="none" w:sz="0" w:space="0" w:color="auto"/>
        <w:left w:val="none" w:sz="0" w:space="0" w:color="auto"/>
        <w:bottom w:val="none" w:sz="0" w:space="0" w:color="auto"/>
        <w:right w:val="none" w:sz="0" w:space="0" w:color="auto"/>
      </w:divBdr>
    </w:div>
    <w:div w:id="568072950">
      <w:bodyDiv w:val="1"/>
      <w:marLeft w:val="0"/>
      <w:marRight w:val="0"/>
      <w:marTop w:val="0"/>
      <w:marBottom w:val="0"/>
      <w:divBdr>
        <w:top w:val="none" w:sz="0" w:space="0" w:color="auto"/>
        <w:left w:val="none" w:sz="0" w:space="0" w:color="auto"/>
        <w:bottom w:val="none" w:sz="0" w:space="0" w:color="auto"/>
        <w:right w:val="none" w:sz="0" w:space="0" w:color="auto"/>
      </w:divBdr>
    </w:div>
    <w:div w:id="656149051">
      <w:bodyDiv w:val="1"/>
      <w:marLeft w:val="0"/>
      <w:marRight w:val="0"/>
      <w:marTop w:val="0"/>
      <w:marBottom w:val="0"/>
      <w:divBdr>
        <w:top w:val="none" w:sz="0" w:space="0" w:color="auto"/>
        <w:left w:val="none" w:sz="0" w:space="0" w:color="auto"/>
        <w:bottom w:val="none" w:sz="0" w:space="0" w:color="auto"/>
        <w:right w:val="none" w:sz="0" w:space="0" w:color="auto"/>
      </w:divBdr>
    </w:div>
    <w:div w:id="662664244">
      <w:bodyDiv w:val="1"/>
      <w:marLeft w:val="0"/>
      <w:marRight w:val="0"/>
      <w:marTop w:val="0"/>
      <w:marBottom w:val="0"/>
      <w:divBdr>
        <w:top w:val="none" w:sz="0" w:space="0" w:color="auto"/>
        <w:left w:val="none" w:sz="0" w:space="0" w:color="auto"/>
        <w:bottom w:val="none" w:sz="0" w:space="0" w:color="auto"/>
        <w:right w:val="none" w:sz="0" w:space="0" w:color="auto"/>
      </w:divBdr>
    </w:div>
    <w:div w:id="699017321">
      <w:bodyDiv w:val="1"/>
      <w:marLeft w:val="0"/>
      <w:marRight w:val="0"/>
      <w:marTop w:val="0"/>
      <w:marBottom w:val="0"/>
      <w:divBdr>
        <w:top w:val="none" w:sz="0" w:space="0" w:color="auto"/>
        <w:left w:val="none" w:sz="0" w:space="0" w:color="auto"/>
        <w:bottom w:val="none" w:sz="0" w:space="0" w:color="auto"/>
        <w:right w:val="none" w:sz="0" w:space="0" w:color="auto"/>
      </w:divBdr>
    </w:div>
    <w:div w:id="775953124">
      <w:bodyDiv w:val="1"/>
      <w:marLeft w:val="0"/>
      <w:marRight w:val="0"/>
      <w:marTop w:val="0"/>
      <w:marBottom w:val="0"/>
      <w:divBdr>
        <w:top w:val="none" w:sz="0" w:space="0" w:color="auto"/>
        <w:left w:val="none" w:sz="0" w:space="0" w:color="auto"/>
        <w:bottom w:val="none" w:sz="0" w:space="0" w:color="auto"/>
        <w:right w:val="none" w:sz="0" w:space="0" w:color="auto"/>
      </w:divBdr>
    </w:div>
    <w:div w:id="850071763">
      <w:bodyDiv w:val="1"/>
      <w:marLeft w:val="0"/>
      <w:marRight w:val="0"/>
      <w:marTop w:val="0"/>
      <w:marBottom w:val="0"/>
      <w:divBdr>
        <w:top w:val="none" w:sz="0" w:space="0" w:color="auto"/>
        <w:left w:val="none" w:sz="0" w:space="0" w:color="auto"/>
        <w:bottom w:val="none" w:sz="0" w:space="0" w:color="auto"/>
        <w:right w:val="none" w:sz="0" w:space="0" w:color="auto"/>
      </w:divBdr>
    </w:div>
    <w:div w:id="856239915">
      <w:bodyDiv w:val="1"/>
      <w:marLeft w:val="0"/>
      <w:marRight w:val="0"/>
      <w:marTop w:val="0"/>
      <w:marBottom w:val="0"/>
      <w:divBdr>
        <w:top w:val="none" w:sz="0" w:space="0" w:color="auto"/>
        <w:left w:val="none" w:sz="0" w:space="0" w:color="auto"/>
        <w:bottom w:val="none" w:sz="0" w:space="0" w:color="auto"/>
        <w:right w:val="none" w:sz="0" w:space="0" w:color="auto"/>
      </w:divBdr>
    </w:div>
    <w:div w:id="942300060">
      <w:bodyDiv w:val="1"/>
      <w:marLeft w:val="0"/>
      <w:marRight w:val="0"/>
      <w:marTop w:val="0"/>
      <w:marBottom w:val="0"/>
      <w:divBdr>
        <w:top w:val="none" w:sz="0" w:space="0" w:color="auto"/>
        <w:left w:val="none" w:sz="0" w:space="0" w:color="auto"/>
        <w:bottom w:val="none" w:sz="0" w:space="0" w:color="auto"/>
        <w:right w:val="none" w:sz="0" w:space="0" w:color="auto"/>
      </w:divBdr>
    </w:div>
    <w:div w:id="961426672">
      <w:bodyDiv w:val="1"/>
      <w:marLeft w:val="0"/>
      <w:marRight w:val="0"/>
      <w:marTop w:val="0"/>
      <w:marBottom w:val="0"/>
      <w:divBdr>
        <w:top w:val="none" w:sz="0" w:space="0" w:color="auto"/>
        <w:left w:val="none" w:sz="0" w:space="0" w:color="auto"/>
        <w:bottom w:val="none" w:sz="0" w:space="0" w:color="auto"/>
        <w:right w:val="none" w:sz="0" w:space="0" w:color="auto"/>
      </w:divBdr>
    </w:div>
    <w:div w:id="1020547816">
      <w:bodyDiv w:val="1"/>
      <w:marLeft w:val="0"/>
      <w:marRight w:val="0"/>
      <w:marTop w:val="0"/>
      <w:marBottom w:val="0"/>
      <w:divBdr>
        <w:top w:val="none" w:sz="0" w:space="0" w:color="auto"/>
        <w:left w:val="none" w:sz="0" w:space="0" w:color="auto"/>
        <w:bottom w:val="none" w:sz="0" w:space="0" w:color="auto"/>
        <w:right w:val="none" w:sz="0" w:space="0" w:color="auto"/>
      </w:divBdr>
    </w:div>
    <w:div w:id="1098797394">
      <w:bodyDiv w:val="1"/>
      <w:marLeft w:val="0"/>
      <w:marRight w:val="0"/>
      <w:marTop w:val="0"/>
      <w:marBottom w:val="0"/>
      <w:divBdr>
        <w:top w:val="none" w:sz="0" w:space="0" w:color="auto"/>
        <w:left w:val="none" w:sz="0" w:space="0" w:color="auto"/>
        <w:bottom w:val="none" w:sz="0" w:space="0" w:color="auto"/>
        <w:right w:val="none" w:sz="0" w:space="0" w:color="auto"/>
      </w:divBdr>
    </w:div>
    <w:div w:id="1143959427">
      <w:bodyDiv w:val="1"/>
      <w:marLeft w:val="0"/>
      <w:marRight w:val="0"/>
      <w:marTop w:val="0"/>
      <w:marBottom w:val="0"/>
      <w:divBdr>
        <w:top w:val="none" w:sz="0" w:space="0" w:color="auto"/>
        <w:left w:val="none" w:sz="0" w:space="0" w:color="auto"/>
        <w:bottom w:val="none" w:sz="0" w:space="0" w:color="auto"/>
        <w:right w:val="none" w:sz="0" w:space="0" w:color="auto"/>
      </w:divBdr>
    </w:div>
    <w:div w:id="1198590971">
      <w:bodyDiv w:val="1"/>
      <w:marLeft w:val="0"/>
      <w:marRight w:val="0"/>
      <w:marTop w:val="0"/>
      <w:marBottom w:val="0"/>
      <w:divBdr>
        <w:top w:val="none" w:sz="0" w:space="0" w:color="auto"/>
        <w:left w:val="none" w:sz="0" w:space="0" w:color="auto"/>
        <w:bottom w:val="none" w:sz="0" w:space="0" w:color="auto"/>
        <w:right w:val="none" w:sz="0" w:space="0" w:color="auto"/>
      </w:divBdr>
    </w:div>
    <w:div w:id="1199929831">
      <w:bodyDiv w:val="1"/>
      <w:marLeft w:val="0"/>
      <w:marRight w:val="0"/>
      <w:marTop w:val="0"/>
      <w:marBottom w:val="0"/>
      <w:divBdr>
        <w:top w:val="none" w:sz="0" w:space="0" w:color="auto"/>
        <w:left w:val="none" w:sz="0" w:space="0" w:color="auto"/>
        <w:bottom w:val="none" w:sz="0" w:space="0" w:color="auto"/>
        <w:right w:val="none" w:sz="0" w:space="0" w:color="auto"/>
      </w:divBdr>
    </w:div>
    <w:div w:id="1342705837">
      <w:bodyDiv w:val="1"/>
      <w:marLeft w:val="0"/>
      <w:marRight w:val="0"/>
      <w:marTop w:val="0"/>
      <w:marBottom w:val="0"/>
      <w:divBdr>
        <w:top w:val="none" w:sz="0" w:space="0" w:color="auto"/>
        <w:left w:val="none" w:sz="0" w:space="0" w:color="auto"/>
        <w:bottom w:val="none" w:sz="0" w:space="0" w:color="auto"/>
        <w:right w:val="none" w:sz="0" w:space="0" w:color="auto"/>
      </w:divBdr>
    </w:div>
    <w:div w:id="1345748401">
      <w:bodyDiv w:val="1"/>
      <w:marLeft w:val="0"/>
      <w:marRight w:val="0"/>
      <w:marTop w:val="0"/>
      <w:marBottom w:val="0"/>
      <w:divBdr>
        <w:top w:val="none" w:sz="0" w:space="0" w:color="auto"/>
        <w:left w:val="none" w:sz="0" w:space="0" w:color="auto"/>
        <w:bottom w:val="none" w:sz="0" w:space="0" w:color="auto"/>
        <w:right w:val="none" w:sz="0" w:space="0" w:color="auto"/>
      </w:divBdr>
    </w:div>
    <w:div w:id="1388606312">
      <w:bodyDiv w:val="1"/>
      <w:marLeft w:val="0"/>
      <w:marRight w:val="0"/>
      <w:marTop w:val="0"/>
      <w:marBottom w:val="0"/>
      <w:divBdr>
        <w:top w:val="none" w:sz="0" w:space="0" w:color="auto"/>
        <w:left w:val="none" w:sz="0" w:space="0" w:color="auto"/>
        <w:bottom w:val="none" w:sz="0" w:space="0" w:color="auto"/>
        <w:right w:val="none" w:sz="0" w:space="0" w:color="auto"/>
      </w:divBdr>
    </w:div>
    <w:div w:id="1390615697">
      <w:bodyDiv w:val="1"/>
      <w:marLeft w:val="0"/>
      <w:marRight w:val="0"/>
      <w:marTop w:val="0"/>
      <w:marBottom w:val="0"/>
      <w:divBdr>
        <w:top w:val="none" w:sz="0" w:space="0" w:color="auto"/>
        <w:left w:val="none" w:sz="0" w:space="0" w:color="auto"/>
        <w:bottom w:val="none" w:sz="0" w:space="0" w:color="auto"/>
        <w:right w:val="none" w:sz="0" w:space="0" w:color="auto"/>
      </w:divBdr>
    </w:div>
    <w:div w:id="1590043836">
      <w:bodyDiv w:val="1"/>
      <w:marLeft w:val="0"/>
      <w:marRight w:val="0"/>
      <w:marTop w:val="0"/>
      <w:marBottom w:val="0"/>
      <w:divBdr>
        <w:top w:val="none" w:sz="0" w:space="0" w:color="auto"/>
        <w:left w:val="none" w:sz="0" w:space="0" w:color="auto"/>
        <w:bottom w:val="none" w:sz="0" w:space="0" w:color="auto"/>
        <w:right w:val="none" w:sz="0" w:space="0" w:color="auto"/>
      </w:divBdr>
    </w:div>
    <w:div w:id="1617757867">
      <w:bodyDiv w:val="1"/>
      <w:marLeft w:val="0"/>
      <w:marRight w:val="0"/>
      <w:marTop w:val="0"/>
      <w:marBottom w:val="0"/>
      <w:divBdr>
        <w:top w:val="none" w:sz="0" w:space="0" w:color="auto"/>
        <w:left w:val="none" w:sz="0" w:space="0" w:color="auto"/>
        <w:bottom w:val="none" w:sz="0" w:space="0" w:color="auto"/>
        <w:right w:val="none" w:sz="0" w:space="0" w:color="auto"/>
      </w:divBdr>
    </w:div>
    <w:div w:id="1621955296">
      <w:bodyDiv w:val="1"/>
      <w:marLeft w:val="0"/>
      <w:marRight w:val="0"/>
      <w:marTop w:val="0"/>
      <w:marBottom w:val="0"/>
      <w:divBdr>
        <w:top w:val="none" w:sz="0" w:space="0" w:color="auto"/>
        <w:left w:val="none" w:sz="0" w:space="0" w:color="auto"/>
        <w:bottom w:val="none" w:sz="0" w:space="0" w:color="auto"/>
        <w:right w:val="none" w:sz="0" w:space="0" w:color="auto"/>
      </w:divBdr>
    </w:div>
    <w:div w:id="1643539855">
      <w:bodyDiv w:val="1"/>
      <w:marLeft w:val="0"/>
      <w:marRight w:val="0"/>
      <w:marTop w:val="0"/>
      <w:marBottom w:val="0"/>
      <w:divBdr>
        <w:top w:val="none" w:sz="0" w:space="0" w:color="auto"/>
        <w:left w:val="none" w:sz="0" w:space="0" w:color="auto"/>
        <w:bottom w:val="none" w:sz="0" w:space="0" w:color="auto"/>
        <w:right w:val="none" w:sz="0" w:space="0" w:color="auto"/>
      </w:divBdr>
    </w:div>
    <w:div w:id="1793474743">
      <w:bodyDiv w:val="1"/>
      <w:marLeft w:val="0"/>
      <w:marRight w:val="0"/>
      <w:marTop w:val="0"/>
      <w:marBottom w:val="0"/>
      <w:divBdr>
        <w:top w:val="none" w:sz="0" w:space="0" w:color="auto"/>
        <w:left w:val="none" w:sz="0" w:space="0" w:color="auto"/>
        <w:bottom w:val="none" w:sz="0" w:space="0" w:color="auto"/>
        <w:right w:val="none" w:sz="0" w:space="0" w:color="auto"/>
      </w:divBdr>
    </w:div>
    <w:div w:id="1809662639">
      <w:bodyDiv w:val="1"/>
      <w:marLeft w:val="0"/>
      <w:marRight w:val="0"/>
      <w:marTop w:val="0"/>
      <w:marBottom w:val="0"/>
      <w:divBdr>
        <w:top w:val="none" w:sz="0" w:space="0" w:color="auto"/>
        <w:left w:val="none" w:sz="0" w:space="0" w:color="auto"/>
        <w:bottom w:val="none" w:sz="0" w:space="0" w:color="auto"/>
        <w:right w:val="none" w:sz="0" w:space="0" w:color="auto"/>
      </w:divBdr>
    </w:div>
    <w:div w:id="1856266386">
      <w:bodyDiv w:val="1"/>
      <w:marLeft w:val="0"/>
      <w:marRight w:val="0"/>
      <w:marTop w:val="0"/>
      <w:marBottom w:val="0"/>
      <w:divBdr>
        <w:top w:val="none" w:sz="0" w:space="0" w:color="auto"/>
        <w:left w:val="none" w:sz="0" w:space="0" w:color="auto"/>
        <w:bottom w:val="none" w:sz="0" w:space="0" w:color="auto"/>
        <w:right w:val="none" w:sz="0" w:space="0" w:color="auto"/>
      </w:divBdr>
    </w:div>
    <w:div w:id="1932085824">
      <w:bodyDiv w:val="1"/>
      <w:marLeft w:val="0"/>
      <w:marRight w:val="0"/>
      <w:marTop w:val="0"/>
      <w:marBottom w:val="0"/>
      <w:divBdr>
        <w:top w:val="none" w:sz="0" w:space="0" w:color="auto"/>
        <w:left w:val="none" w:sz="0" w:space="0" w:color="auto"/>
        <w:bottom w:val="none" w:sz="0" w:space="0" w:color="auto"/>
        <w:right w:val="none" w:sz="0" w:space="0" w:color="auto"/>
      </w:divBdr>
    </w:div>
    <w:div w:id="1933664751">
      <w:bodyDiv w:val="1"/>
      <w:marLeft w:val="0"/>
      <w:marRight w:val="0"/>
      <w:marTop w:val="0"/>
      <w:marBottom w:val="0"/>
      <w:divBdr>
        <w:top w:val="none" w:sz="0" w:space="0" w:color="auto"/>
        <w:left w:val="none" w:sz="0" w:space="0" w:color="auto"/>
        <w:bottom w:val="none" w:sz="0" w:space="0" w:color="auto"/>
        <w:right w:val="none" w:sz="0" w:space="0" w:color="auto"/>
      </w:divBdr>
    </w:div>
    <w:div w:id="1989893478">
      <w:bodyDiv w:val="1"/>
      <w:marLeft w:val="0"/>
      <w:marRight w:val="0"/>
      <w:marTop w:val="0"/>
      <w:marBottom w:val="0"/>
      <w:divBdr>
        <w:top w:val="none" w:sz="0" w:space="0" w:color="auto"/>
        <w:left w:val="none" w:sz="0" w:space="0" w:color="auto"/>
        <w:bottom w:val="none" w:sz="0" w:space="0" w:color="auto"/>
        <w:right w:val="none" w:sz="0" w:space="0" w:color="auto"/>
      </w:divBdr>
    </w:div>
    <w:div w:id="2016031245">
      <w:bodyDiv w:val="1"/>
      <w:marLeft w:val="0"/>
      <w:marRight w:val="0"/>
      <w:marTop w:val="0"/>
      <w:marBottom w:val="0"/>
      <w:divBdr>
        <w:top w:val="none" w:sz="0" w:space="0" w:color="auto"/>
        <w:left w:val="none" w:sz="0" w:space="0" w:color="auto"/>
        <w:bottom w:val="none" w:sz="0" w:space="0" w:color="auto"/>
        <w:right w:val="none" w:sz="0" w:space="0" w:color="auto"/>
      </w:divBdr>
    </w:div>
    <w:div w:id="2018264002">
      <w:bodyDiv w:val="1"/>
      <w:marLeft w:val="0"/>
      <w:marRight w:val="0"/>
      <w:marTop w:val="0"/>
      <w:marBottom w:val="0"/>
      <w:divBdr>
        <w:top w:val="none" w:sz="0" w:space="0" w:color="auto"/>
        <w:left w:val="none" w:sz="0" w:space="0" w:color="auto"/>
        <w:bottom w:val="none" w:sz="0" w:space="0" w:color="auto"/>
        <w:right w:val="none" w:sz="0" w:space="0" w:color="auto"/>
      </w:divBdr>
    </w:div>
    <w:div w:id="2032755903">
      <w:bodyDiv w:val="1"/>
      <w:marLeft w:val="0"/>
      <w:marRight w:val="0"/>
      <w:marTop w:val="0"/>
      <w:marBottom w:val="0"/>
      <w:divBdr>
        <w:top w:val="none" w:sz="0" w:space="0" w:color="auto"/>
        <w:left w:val="none" w:sz="0" w:space="0" w:color="auto"/>
        <w:bottom w:val="none" w:sz="0" w:space="0" w:color="auto"/>
        <w:right w:val="none" w:sz="0" w:space="0" w:color="auto"/>
      </w:divBdr>
    </w:div>
    <w:div w:id="2091803346">
      <w:bodyDiv w:val="1"/>
      <w:marLeft w:val="0"/>
      <w:marRight w:val="0"/>
      <w:marTop w:val="0"/>
      <w:marBottom w:val="0"/>
      <w:divBdr>
        <w:top w:val="none" w:sz="0" w:space="0" w:color="auto"/>
        <w:left w:val="none" w:sz="0" w:space="0" w:color="auto"/>
        <w:bottom w:val="none" w:sz="0" w:space="0" w:color="auto"/>
        <w:right w:val="none" w:sz="0" w:space="0" w:color="auto"/>
      </w:divBdr>
    </w:div>
    <w:div w:id="2095281867">
      <w:bodyDiv w:val="1"/>
      <w:marLeft w:val="0"/>
      <w:marRight w:val="0"/>
      <w:marTop w:val="0"/>
      <w:marBottom w:val="0"/>
      <w:divBdr>
        <w:top w:val="none" w:sz="0" w:space="0" w:color="auto"/>
        <w:left w:val="none" w:sz="0" w:space="0" w:color="auto"/>
        <w:bottom w:val="none" w:sz="0" w:space="0" w:color="auto"/>
        <w:right w:val="none" w:sz="0" w:space="0" w:color="auto"/>
      </w:divBdr>
    </w:div>
    <w:div w:id="2109619995">
      <w:bodyDiv w:val="1"/>
      <w:marLeft w:val="0"/>
      <w:marRight w:val="0"/>
      <w:marTop w:val="0"/>
      <w:marBottom w:val="0"/>
      <w:divBdr>
        <w:top w:val="none" w:sz="0" w:space="0" w:color="auto"/>
        <w:left w:val="none" w:sz="0" w:space="0" w:color="auto"/>
        <w:bottom w:val="none" w:sz="0" w:space="0" w:color="auto"/>
        <w:right w:val="none" w:sz="0" w:space="0" w:color="auto"/>
      </w:divBdr>
    </w:div>
    <w:div w:id="21200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cequotes.org/author-quote/elisabeth-elliot/" TargetMode="External"/><Relationship Id="rId18" Type="http://schemas.openxmlformats.org/officeDocument/2006/relationships/hyperlink" Target="https://gracequotes.org/author-quote/sam-sto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cretary@covpca.org" TargetMode="External"/><Relationship Id="rId17" Type="http://schemas.openxmlformats.org/officeDocument/2006/relationships/hyperlink" Target="https://gracequotes.org/author-quote/richard-sibbes/" TargetMode="External"/><Relationship Id="rId2" Type="http://schemas.openxmlformats.org/officeDocument/2006/relationships/customXml" Target="../customXml/item2.xml"/><Relationship Id="rId16" Type="http://schemas.openxmlformats.org/officeDocument/2006/relationships/hyperlink" Target="https://gracequotes.org/author-quote/john-macarthu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gracequotes.org/author-quote/ken-sande/" TargetMode="External"/><Relationship Id="rId10" Type="http://schemas.openxmlformats.org/officeDocument/2006/relationships/hyperlink" Target="mailto:secretary@covpca.org" TargetMode="External"/><Relationship Id="rId19" Type="http://schemas.openxmlformats.org/officeDocument/2006/relationships/hyperlink" Target="https://gracequotes.org/author-quote/iain-duguid/"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s://gracequotes.org/author-quote/jerry-brid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AppData\Local\Microsoft\Office\16.0\DTS\en-US%7bE8A6DD4F-9B59-488C-BFD7-05268E35CD2A%7d\%7b737A2305-9ED5-4480-B87F-E3F52E26CCD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3A61E019F39418285EE576F5AB6BD" ma:contentTypeVersion="16" ma:contentTypeDescription="Create a new document." ma:contentTypeScope="" ma:versionID="5733deb68731a18454708642004ca94c">
  <xsd:schema xmlns:xsd="http://www.w3.org/2001/XMLSchema" xmlns:xs="http://www.w3.org/2001/XMLSchema" xmlns:p="http://schemas.microsoft.com/office/2006/metadata/properties" xmlns:ns3="7cd7bd2b-09eb-4f81-bd74-f2952d146979" xmlns:ns4="e28440e6-b24f-4e00-8565-95c955c8dbb7" targetNamespace="http://schemas.microsoft.com/office/2006/metadata/properties" ma:root="true" ma:fieldsID="d61082b8ea2c0c3a83e23687cf6df2cf" ns3:_="" ns4:_="">
    <xsd:import namespace="7cd7bd2b-09eb-4f81-bd74-f2952d146979"/>
    <xsd:import namespace="e28440e6-b24f-4e00-8565-95c955c8db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7bd2b-09eb-4f81-bd74-f2952d1469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8440e6-b24f-4e00-8565-95c955c8db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C4FC7-E4F2-435F-9A93-662A21847168}">
  <ds:schemaRefs>
    <ds:schemaRef ds:uri="http://schemas.openxmlformats.org/officeDocument/2006/bibliography"/>
  </ds:schemaRefs>
</ds:datastoreItem>
</file>

<file path=customXml/itemProps3.xml><?xml version="1.0" encoding="utf-8"?>
<ds:datastoreItem xmlns:ds="http://schemas.openxmlformats.org/officeDocument/2006/customXml" ds:itemID="{89140808-548C-4290-89E9-F21839853663}">
  <ds:schemaRefs>
    <ds:schemaRef ds:uri="http://schemas.microsoft.com/sharepoint/v3/contenttype/forms"/>
  </ds:schemaRefs>
</ds:datastoreItem>
</file>

<file path=customXml/itemProps4.xml><?xml version="1.0" encoding="utf-8"?>
<ds:datastoreItem xmlns:ds="http://schemas.openxmlformats.org/officeDocument/2006/customXml" ds:itemID="{D7A5C425-9176-4164-8F04-5E778D28E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7bd2b-09eb-4f81-bd74-f2952d146979"/>
    <ds:schemaRef ds:uri="e28440e6-b24f-4e00-8565-95c955c8d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{737A2305-9ED5-4480-B87F-E3F52E26CCDC}tf02786999_win32</Template>
  <TotalTime>191</TotalTime>
  <Pages>2</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Church Secretary</cp:lastModifiedBy>
  <cp:revision>31</cp:revision>
  <cp:lastPrinted>2025-03-12T15:09:00Z</cp:lastPrinted>
  <dcterms:created xsi:type="dcterms:W3CDTF">2025-03-10T19:23:00Z</dcterms:created>
  <dcterms:modified xsi:type="dcterms:W3CDTF">2025-03-13T13:11:00Z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0x0101009563A61E019F39418285EE576F5AB6BD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_DocHome">
    <vt:i4>-350734935</vt:i4>
  </property>
</Properties>
</file>